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8F45F" w14:textId="77777777" w:rsidR="008501F7" w:rsidRDefault="008501F7" w:rsidP="008501F7">
      <w:pPr>
        <w:jc w:val="center"/>
        <w:rPr>
          <w:b/>
          <w:sz w:val="24"/>
          <w:szCs w:val="24"/>
        </w:rPr>
      </w:pPr>
      <w:r>
        <w:rPr>
          <w:b/>
          <w:sz w:val="24"/>
          <w:szCs w:val="24"/>
        </w:rPr>
        <w:t>ANEXO 2</w:t>
      </w:r>
    </w:p>
    <w:p w14:paraId="4843D5A0" w14:textId="77777777" w:rsidR="008501F7" w:rsidRDefault="008501F7" w:rsidP="008501F7">
      <w:pPr>
        <w:jc w:val="center"/>
        <w:rPr>
          <w:b/>
          <w:sz w:val="24"/>
          <w:szCs w:val="24"/>
        </w:rPr>
      </w:pPr>
    </w:p>
    <w:p w14:paraId="6D67315D" w14:textId="77777777" w:rsidR="008501F7" w:rsidRDefault="008501F7" w:rsidP="008501F7">
      <w:pPr>
        <w:jc w:val="center"/>
        <w:rPr>
          <w:b/>
          <w:sz w:val="24"/>
          <w:szCs w:val="24"/>
        </w:rPr>
      </w:pPr>
      <w:r>
        <w:rPr>
          <w:b/>
          <w:sz w:val="24"/>
          <w:szCs w:val="24"/>
        </w:rPr>
        <w:t>REQUERIMENTO DE ISENÇÃO DA TAXA DE INSCRIÇÃO NOS PROGRAMAS DE PÓS-GRADUAÇÃO DA UFRB</w:t>
      </w:r>
    </w:p>
    <w:p w14:paraId="2ADDBF9D" w14:textId="77777777" w:rsidR="008501F7" w:rsidRDefault="008501F7" w:rsidP="008501F7">
      <w:pPr>
        <w:jc w:val="both"/>
        <w:rPr>
          <w:b/>
          <w:sz w:val="24"/>
          <w:szCs w:val="24"/>
        </w:rPr>
      </w:pPr>
    </w:p>
    <w:p w14:paraId="180CA335" w14:textId="77777777" w:rsidR="008501F7" w:rsidRDefault="008501F7" w:rsidP="008501F7">
      <w:pPr>
        <w:rPr>
          <w:sz w:val="24"/>
          <w:szCs w:val="24"/>
        </w:rPr>
      </w:pPr>
      <w:r>
        <w:rPr>
          <w:sz w:val="24"/>
          <w:szCs w:val="24"/>
        </w:rPr>
        <w:t>À Comissão Examinadora do Programa _____________________________________</w:t>
      </w:r>
    </w:p>
    <w:p w14:paraId="37DDF26F" w14:textId="77777777" w:rsidR="008501F7" w:rsidRDefault="008501F7" w:rsidP="008501F7">
      <w:pPr>
        <w:rPr>
          <w:sz w:val="24"/>
          <w:szCs w:val="24"/>
        </w:rPr>
      </w:pPr>
      <w:r>
        <w:rPr>
          <w:sz w:val="24"/>
          <w:szCs w:val="24"/>
        </w:rPr>
        <w:t>__________________, nível (    ) Mestrado  (    ) Doutorado, requeiro a isenção do pagamento da taxa de inscrição referente ao processo seletivo para ingresso no semestre 202</w:t>
      </w:r>
      <w:r>
        <w:t>_</w:t>
      </w:r>
      <w:r>
        <w:rPr>
          <w:sz w:val="24"/>
          <w:szCs w:val="24"/>
        </w:rPr>
        <w:t>_.__, edital nº ____/ ______.</w:t>
      </w:r>
    </w:p>
    <w:p w14:paraId="58AA5F6B" w14:textId="77777777" w:rsidR="008501F7" w:rsidRDefault="008501F7" w:rsidP="008501F7">
      <w:pPr>
        <w:rPr>
          <w:sz w:val="24"/>
          <w:szCs w:val="24"/>
        </w:rPr>
      </w:pPr>
    </w:p>
    <w:p w14:paraId="1B1B7692" w14:textId="77777777" w:rsidR="008501F7" w:rsidRDefault="008501F7" w:rsidP="008501F7">
      <w:pPr>
        <w:rPr>
          <w:sz w:val="24"/>
          <w:szCs w:val="24"/>
        </w:rPr>
      </w:pPr>
      <w:r>
        <w:rPr>
          <w:sz w:val="24"/>
          <w:szCs w:val="24"/>
        </w:rPr>
        <w:t xml:space="preserve">NOME DO/A CANDIDATO/A: ________________________________ </w:t>
      </w:r>
    </w:p>
    <w:p w14:paraId="07A08BB2" w14:textId="77777777" w:rsidR="008501F7" w:rsidRDefault="008501F7" w:rsidP="008501F7">
      <w:pPr>
        <w:rPr>
          <w:sz w:val="24"/>
          <w:szCs w:val="24"/>
        </w:rPr>
      </w:pPr>
      <w:r>
        <w:rPr>
          <w:sz w:val="24"/>
          <w:szCs w:val="24"/>
        </w:rPr>
        <w:t xml:space="preserve">NIS: ________________________  </w:t>
      </w:r>
    </w:p>
    <w:p w14:paraId="351BD82C" w14:textId="77777777" w:rsidR="008501F7" w:rsidRDefault="008501F7" w:rsidP="008501F7">
      <w:pPr>
        <w:rPr>
          <w:sz w:val="24"/>
          <w:szCs w:val="24"/>
        </w:rPr>
      </w:pPr>
      <w:r>
        <w:rPr>
          <w:sz w:val="24"/>
          <w:szCs w:val="24"/>
        </w:rPr>
        <w:t>DATA DE NASCIMENTO:________________</w:t>
      </w:r>
    </w:p>
    <w:p w14:paraId="0840E5C8" w14:textId="77777777" w:rsidR="008501F7" w:rsidRDefault="008501F7" w:rsidP="008501F7">
      <w:pPr>
        <w:rPr>
          <w:sz w:val="24"/>
          <w:szCs w:val="24"/>
        </w:rPr>
      </w:pPr>
      <w:r>
        <w:rPr>
          <w:sz w:val="24"/>
          <w:szCs w:val="24"/>
        </w:rPr>
        <w:t xml:space="preserve">RG: ______________________            DATA DE EXPEDIÇÃO: ____/____/____ </w:t>
      </w:r>
    </w:p>
    <w:p w14:paraId="3CBBDC4F" w14:textId="77777777" w:rsidR="008501F7" w:rsidRDefault="008501F7" w:rsidP="008501F7">
      <w:pPr>
        <w:rPr>
          <w:sz w:val="24"/>
          <w:szCs w:val="24"/>
        </w:rPr>
      </w:pPr>
      <w:r>
        <w:rPr>
          <w:sz w:val="24"/>
          <w:szCs w:val="24"/>
        </w:rPr>
        <w:t xml:space="preserve">ÓRGÃO EXPEDIDOR: _______________ CPF: ____________________________ </w:t>
      </w:r>
    </w:p>
    <w:p w14:paraId="0DFF9473" w14:textId="77777777" w:rsidR="008501F7" w:rsidRDefault="008501F7" w:rsidP="008501F7">
      <w:pPr>
        <w:rPr>
          <w:sz w:val="24"/>
          <w:szCs w:val="24"/>
        </w:rPr>
      </w:pPr>
      <w:r>
        <w:rPr>
          <w:sz w:val="24"/>
          <w:szCs w:val="24"/>
        </w:rPr>
        <w:t xml:space="preserve">NOME DA MÃE: _______________________________________________________ </w:t>
      </w:r>
    </w:p>
    <w:p w14:paraId="20EEB9C6" w14:textId="77777777" w:rsidR="008501F7" w:rsidRDefault="008501F7" w:rsidP="008501F7">
      <w:pPr>
        <w:rPr>
          <w:sz w:val="24"/>
          <w:szCs w:val="24"/>
        </w:rPr>
      </w:pPr>
    </w:p>
    <w:p w14:paraId="0159AB0A" w14:textId="77777777" w:rsidR="008501F7" w:rsidRDefault="008501F7" w:rsidP="008501F7">
      <w:pPr>
        <w:jc w:val="both"/>
        <w:rPr>
          <w:sz w:val="24"/>
          <w:szCs w:val="24"/>
        </w:rPr>
      </w:pPr>
      <w:r>
        <w:rPr>
          <w:sz w:val="24"/>
          <w:szCs w:val="24"/>
        </w:rPr>
        <w:t xml:space="preserve">OBSERVAÇÕES IMPORTANTES: </w:t>
      </w:r>
    </w:p>
    <w:p w14:paraId="68034465" w14:textId="77777777" w:rsidR="008501F7" w:rsidRDefault="008501F7" w:rsidP="008501F7">
      <w:pPr>
        <w:jc w:val="both"/>
        <w:rPr>
          <w:sz w:val="24"/>
          <w:szCs w:val="24"/>
        </w:rPr>
      </w:pPr>
      <w:r>
        <w:rPr>
          <w:sz w:val="24"/>
          <w:szCs w:val="24"/>
        </w:rPr>
        <w:t>* O/A</w:t>
      </w:r>
      <w:r>
        <w:t xml:space="preserve">     </w:t>
      </w:r>
      <w:r>
        <w:rPr>
          <w:sz w:val="24"/>
          <w:szCs w:val="24"/>
        </w:rPr>
        <w:t xml:space="preserve"> requerente deverá apresentar, juntamente com este requerimento, todos os documentos descritos abaixo, que comprovem sua condição de hipossuficiente para devida avaliação. Somente a submissão dos documentos não implica no deferimento de pedido de isenção do pagamento da taxa de inscrição. </w:t>
      </w:r>
    </w:p>
    <w:p w14:paraId="6063C583" w14:textId="77777777" w:rsidR="008501F7" w:rsidRDefault="008501F7" w:rsidP="008501F7">
      <w:pPr>
        <w:jc w:val="both"/>
        <w:rPr>
          <w:sz w:val="24"/>
          <w:szCs w:val="24"/>
        </w:rPr>
      </w:pPr>
    </w:p>
    <w:p w14:paraId="6E9D0A54" w14:textId="77777777" w:rsidR="008501F7" w:rsidRDefault="008501F7" w:rsidP="008501F7">
      <w:pPr>
        <w:jc w:val="both"/>
        <w:rPr>
          <w:sz w:val="24"/>
          <w:szCs w:val="24"/>
        </w:rPr>
      </w:pPr>
      <w:r>
        <w:rPr>
          <w:b/>
          <w:sz w:val="24"/>
          <w:szCs w:val="24"/>
        </w:rPr>
        <w:t xml:space="preserve">Documentos necessários: </w:t>
      </w:r>
    </w:p>
    <w:p w14:paraId="19A22D42" w14:textId="77777777" w:rsidR="008501F7" w:rsidRDefault="008501F7" w:rsidP="008501F7">
      <w:pPr>
        <w:jc w:val="both"/>
        <w:rPr>
          <w:sz w:val="24"/>
          <w:szCs w:val="24"/>
        </w:rPr>
      </w:pPr>
      <w:r>
        <w:rPr>
          <w:sz w:val="24"/>
          <w:szCs w:val="24"/>
        </w:rPr>
        <w:t>1. Para comprovação de renda familiar per capita igual ou inferior a um salário mínimo e meio:</w:t>
      </w:r>
    </w:p>
    <w:p w14:paraId="7DAEF073" w14:textId="77777777" w:rsidR="008501F7" w:rsidRDefault="008501F7" w:rsidP="008501F7">
      <w:pPr>
        <w:jc w:val="both"/>
        <w:rPr>
          <w:sz w:val="24"/>
          <w:szCs w:val="24"/>
        </w:rPr>
      </w:pPr>
    </w:p>
    <w:p w14:paraId="3B4B63D0" w14:textId="77777777" w:rsidR="008501F7" w:rsidRDefault="008501F7" w:rsidP="008501F7">
      <w:pPr>
        <w:widowControl/>
        <w:numPr>
          <w:ilvl w:val="0"/>
          <w:numId w:val="2"/>
        </w:numPr>
        <w:jc w:val="both"/>
        <w:rPr>
          <w:sz w:val="24"/>
          <w:szCs w:val="24"/>
          <w:highlight w:val="white"/>
        </w:rPr>
      </w:pPr>
      <w:r>
        <w:rPr>
          <w:sz w:val="24"/>
          <w:szCs w:val="24"/>
          <w:highlight w:val="white"/>
        </w:rPr>
        <w:t>Cópia do cartão com o Número de Identificação Social (NIS) válido, com o qual está inscrito no Cadastro Único para Programas Sociais do Governo Federal (CadÚnico) ou documento  com Número de Identificação Social (NIS) válido, com o qual está inscrito/a</w:t>
      </w:r>
      <w:r>
        <w:t xml:space="preserve">     </w:t>
      </w:r>
      <w:r>
        <w:rPr>
          <w:sz w:val="24"/>
          <w:szCs w:val="24"/>
          <w:highlight w:val="white"/>
        </w:rPr>
        <w:t xml:space="preserve">no CadÚnico quando amparado pelo Decreto 6.135, de </w:t>
      </w:r>
      <w:r>
        <w:rPr>
          <w:color w:val="00008B"/>
          <w:sz w:val="24"/>
          <w:szCs w:val="24"/>
          <w:highlight w:val="white"/>
        </w:rPr>
        <w:t>26/06/2007</w:t>
      </w:r>
      <w:r>
        <w:rPr>
          <w:sz w:val="24"/>
          <w:szCs w:val="24"/>
          <w:highlight w:val="white"/>
        </w:rPr>
        <w:t>;</w:t>
      </w:r>
    </w:p>
    <w:p w14:paraId="5640FC1A" w14:textId="77777777" w:rsidR="008501F7" w:rsidRDefault="008501F7" w:rsidP="008501F7">
      <w:pPr>
        <w:ind w:left="720"/>
        <w:jc w:val="both"/>
        <w:rPr>
          <w:sz w:val="24"/>
          <w:szCs w:val="24"/>
          <w:highlight w:val="white"/>
        </w:rPr>
      </w:pPr>
    </w:p>
    <w:p w14:paraId="16144D9C" w14:textId="77777777" w:rsidR="008501F7" w:rsidRDefault="008501F7" w:rsidP="008501F7">
      <w:pPr>
        <w:ind w:left="360"/>
        <w:jc w:val="both"/>
        <w:rPr>
          <w:highlight w:val="white"/>
        </w:rPr>
      </w:pPr>
      <w:r>
        <w:rPr>
          <w:sz w:val="24"/>
          <w:szCs w:val="24"/>
          <w:highlight w:val="white"/>
        </w:rPr>
        <w:t>Ou;</w:t>
      </w:r>
    </w:p>
    <w:p w14:paraId="23F21D2F" w14:textId="77777777" w:rsidR="008501F7" w:rsidRDefault="008501F7" w:rsidP="008501F7">
      <w:pPr>
        <w:ind w:left="360"/>
        <w:jc w:val="both"/>
        <w:rPr>
          <w:highlight w:val="white"/>
        </w:rPr>
      </w:pPr>
    </w:p>
    <w:p w14:paraId="1A5660CE" w14:textId="77777777" w:rsidR="008501F7" w:rsidRDefault="008501F7" w:rsidP="008501F7">
      <w:pPr>
        <w:widowControl/>
        <w:numPr>
          <w:ilvl w:val="0"/>
          <w:numId w:val="2"/>
        </w:numPr>
        <w:jc w:val="both"/>
        <w:rPr>
          <w:sz w:val="24"/>
          <w:szCs w:val="24"/>
        </w:rPr>
      </w:pPr>
      <w:r>
        <w:rPr>
          <w:sz w:val="24"/>
          <w:szCs w:val="24"/>
        </w:rPr>
        <w:t xml:space="preserve">Declaração do Imposto de Renda do exercício </w:t>
      </w:r>
      <w:r>
        <w:t>anterior</w:t>
      </w:r>
      <w:r>
        <w:rPr>
          <w:sz w:val="24"/>
          <w:szCs w:val="24"/>
        </w:rPr>
        <w:t xml:space="preserve"> ou Declaração fornecida pelo empregador </w:t>
      </w:r>
      <w:r>
        <w:rPr>
          <w:sz w:val="24"/>
          <w:szCs w:val="24"/>
          <w:highlight w:val="white"/>
        </w:rPr>
        <w:t>quando amparado pela Lei nº 12.799, de 10 de abril de 2013.</w:t>
      </w:r>
    </w:p>
    <w:p w14:paraId="7ECC724F" w14:textId="77777777" w:rsidR="008501F7" w:rsidRDefault="008501F7" w:rsidP="008501F7">
      <w:pPr>
        <w:ind w:left="360"/>
        <w:jc w:val="both"/>
        <w:rPr>
          <w:sz w:val="24"/>
          <w:szCs w:val="24"/>
        </w:rPr>
      </w:pPr>
    </w:p>
    <w:p w14:paraId="044A38BD" w14:textId="77777777" w:rsidR="008501F7" w:rsidRDefault="008501F7" w:rsidP="008501F7">
      <w:pPr>
        <w:jc w:val="both"/>
        <w:rPr>
          <w:sz w:val="24"/>
          <w:szCs w:val="24"/>
          <w:highlight w:val="white"/>
        </w:rPr>
      </w:pPr>
      <w:r>
        <w:rPr>
          <w:sz w:val="24"/>
          <w:szCs w:val="24"/>
          <w:highlight w:val="white"/>
        </w:rPr>
        <w:t>2. Para comprovação do ensino médio em rede pública ou como bolsista integral da rede privada:</w:t>
      </w:r>
    </w:p>
    <w:p w14:paraId="2E6F5DD6" w14:textId="77777777" w:rsidR="008501F7" w:rsidRDefault="008501F7" w:rsidP="008501F7">
      <w:pPr>
        <w:jc w:val="both"/>
        <w:rPr>
          <w:sz w:val="24"/>
          <w:szCs w:val="24"/>
          <w:highlight w:val="white"/>
        </w:rPr>
      </w:pPr>
    </w:p>
    <w:p w14:paraId="016FB6E8" w14:textId="77777777" w:rsidR="008501F7" w:rsidRDefault="008501F7" w:rsidP="008501F7">
      <w:pPr>
        <w:widowControl/>
        <w:numPr>
          <w:ilvl w:val="0"/>
          <w:numId w:val="3"/>
        </w:numPr>
        <w:jc w:val="both"/>
        <w:rPr>
          <w:sz w:val="24"/>
          <w:szCs w:val="24"/>
        </w:rPr>
      </w:pPr>
      <w:r>
        <w:rPr>
          <w:sz w:val="24"/>
          <w:szCs w:val="24"/>
        </w:rPr>
        <w:t>Histórico escolar do ensino médio com assinatura e carimbo da escola. Participantes bolsistas devem anexar declaração da escola que comprove a condição de bolsista integral em todo o ensino médio.</w:t>
      </w:r>
    </w:p>
    <w:p w14:paraId="35C8A5CB" w14:textId="77777777" w:rsidR="008501F7" w:rsidRDefault="008501F7" w:rsidP="008501F7">
      <w:pPr>
        <w:ind w:left="360"/>
        <w:jc w:val="both"/>
        <w:rPr>
          <w:sz w:val="24"/>
          <w:szCs w:val="24"/>
        </w:rPr>
      </w:pPr>
    </w:p>
    <w:p w14:paraId="6D8D2979" w14:textId="77777777" w:rsidR="008501F7" w:rsidRDefault="008501F7" w:rsidP="008501F7">
      <w:pPr>
        <w:jc w:val="both"/>
        <w:rPr>
          <w:sz w:val="24"/>
          <w:szCs w:val="24"/>
        </w:rPr>
      </w:pPr>
      <w:r>
        <w:rPr>
          <w:sz w:val="24"/>
          <w:szCs w:val="24"/>
        </w:rPr>
        <w:t>3. Declaração em anexo, preenchida e assinada.</w:t>
      </w:r>
    </w:p>
    <w:p w14:paraId="5B7CEC42" w14:textId="77777777" w:rsidR="008501F7" w:rsidRDefault="008501F7" w:rsidP="008501F7">
      <w:pPr>
        <w:rPr>
          <w:sz w:val="24"/>
          <w:szCs w:val="24"/>
        </w:rPr>
      </w:pPr>
    </w:p>
    <w:p w14:paraId="62808FFE" w14:textId="77777777" w:rsidR="008501F7" w:rsidRDefault="008501F7" w:rsidP="008501F7"/>
    <w:p w14:paraId="7920F250" w14:textId="77777777" w:rsidR="008501F7" w:rsidRDefault="008501F7" w:rsidP="008501F7"/>
    <w:p w14:paraId="7FFCEE9B" w14:textId="77777777" w:rsidR="008501F7" w:rsidRDefault="008501F7" w:rsidP="008501F7"/>
    <w:p w14:paraId="255AA0C7" w14:textId="77777777" w:rsidR="008501F7" w:rsidRDefault="008501F7" w:rsidP="008501F7"/>
    <w:p w14:paraId="20D6BE7F" w14:textId="77777777" w:rsidR="008501F7" w:rsidRDefault="008501F7" w:rsidP="008501F7">
      <w:pPr>
        <w:jc w:val="center"/>
        <w:rPr>
          <w:sz w:val="30"/>
          <w:szCs w:val="30"/>
        </w:rPr>
      </w:pPr>
      <w:r>
        <w:rPr>
          <w:b/>
          <w:sz w:val="24"/>
          <w:szCs w:val="24"/>
        </w:rPr>
        <w:t>ANEXO 3</w:t>
      </w:r>
    </w:p>
    <w:p w14:paraId="6956DD8F" w14:textId="77777777" w:rsidR="008501F7" w:rsidRDefault="008501F7" w:rsidP="008501F7">
      <w:pPr>
        <w:jc w:val="both"/>
        <w:rPr>
          <w:sz w:val="30"/>
          <w:szCs w:val="30"/>
        </w:rPr>
      </w:pPr>
    </w:p>
    <w:p w14:paraId="447EA578" w14:textId="77777777" w:rsidR="008501F7" w:rsidRDefault="008501F7" w:rsidP="008501F7">
      <w:pPr>
        <w:jc w:val="center"/>
        <w:rPr>
          <w:b/>
          <w:sz w:val="24"/>
          <w:szCs w:val="24"/>
        </w:rPr>
      </w:pPr>
      <w:r>
        <w:rPr>
          <w:b/>
          <w:sz w:val="28"/>
          <w:szCs w:val="28"/>
        </w:rPr>
        <w:t>DECLARAÇÃO DE HIPOSSUFICIÊNCIA FINANCEIRA</w:t>
      </w:r>
    </w:p>
    <w:p w14:paraId="499EC35C" w14:textId="77777777" w:rsidR="008501F7" w:rsidRDefault="008501F7" w:rsidP="008501F7">
      <w:pPr>
        <w:jc w:val="center"/>
        <w:rPr>
          <w:b/>
          <w:sz w:val="24"/>
          <w:szCs w:val="24"/>
        </w:rPr>
      </w:pPr>
    </w:p>
    <w:p w14:paraId="6AB9874C" w14:textId="77777777" w:rsidR="008501F7" w:rsidRDefault="008501F7" w:rsidP="008501F7">
      <w:pPr>
        <w:jc w:val="both"/>
        <w:rPr>
          <w:b/>
          <w:sz w:val="24"/>
          <w:szCs w:val="24"/>
        </w:rPr>
      </w:pPr>
    </w:p>
    <w:p w14:paraId="6A885782" w14:textId="77777777" w:rsidR="008501F7" w:rsidRDefault="008501F7" w:rsidP="008501F7">
      <w:pPr>
        <w:jc w:val="both"/>
        <w:rPr>
          <w:sz w:val="24"/>
          <w:szCs w:val="24"/>
        </w:rPr>
      </w:pPr>
    </w:p>
    <w:p w14:paraId="0B91FB75" w14:textId="77777777" w:rsidR="008501F7" w:rsidRDefault="008501F7" w:rsidP="008501F7">
      <w:pPr>
        <w:jc w:val="both"/>
        <w:rPr>
          <w:sz w:val="24"/>
          <w:szCs w:val="24"/>
        </w:rPr>
      </w:pPr>
      <w:r>
        <w:rPr>
          <w:sz w:val="24"/>
          <w:szCs w:val="24"/>
        </w:rPr>
        <w:t>Declaro, para efeito de solicitação de concessão da isenção de pagamento da taxa de inscrição à seleção para o Programa de __________________________________________________</w:t>
      </w:r>
    </w:p>
    <w:p w14:paraId="7A687A30" w14:textId="77777777" w:rsidR="008501F7" w:rsidRDefault="008501F7" w:rsidP="008501F7">
      <w:pPr>
        <w:jc w:val="both"/>
        <w:rPr>
          <w:sz w:val="24"/>
          <w:szCs w:val="24"/>
        </w:rPr>
      </w:pPr>
      <w:r>
        <w:rPr>
          <w:sz w:val="24"/>
          <w:szCs w:val="24"/>
        </w:rPr>
        <w:t>_________________________________________________ (Edital nº ____/202</w:t>
      </w:r>
      <w:r>
        <w:t>_</w:t>
      </w:r>
      <w:r>
        <w:rPr>
          <w:sz w:val="24"/>
          <w:szCs w:val="24"/>
        </w:rPr>
        <w:t>_), que sou membro de família de baixa renda nos termos do Decreto Federal nº 6.135, de 26 de junho de 2007. Declaro que apresento condição de Hipossuficiência Financeira e que atendo aos critérios para isenção da taxa de inscrição. Declaro estar ciente que a veracidade das informações e as documentações apresentadas são de minha responsabilidade, podendo a Comissão Avaliadora do Processo de Seleção para o Programa de __________________________________________________________, em caso de fraude, omissão, falsificação, declaração inidônea, não apresentação dos documentos comprobatórios para pedido de isenção de taxa ou qualquer outro tipo de irregularidade, proceder ao cancelamento da inscrição e, automaticamente, a eliminação do Processo seletivo semestre _______ do ano 202__ para</w:t>
      </w:r>
    </w:p>
    <w:p w14:paraId="1524769B" w14:textId="77777777" w:rsidR="008501F7" w:rsidRDefault="008501F7" w:rsidP="008501F7">
      <w:pPr>
        <w:rPr>
          <w:sz w:val="24"/>
          <w:szCs w:val="24"/>
        </w:rPr>
      </w:pPr>
    </w:p>
    <w:p w14:paraId="32E6D2D4" w14:textId="77777777" w:rsidR="008501F7" w:rsidRDefault="008501F7" w:rsidP="008501F7">
      <w:pPr>
        <w:rPr>
          <w:sz w:val="24"/>
          <w:szCs w:val="24"/>
        </w:rPr>
      </w:pPr>
      <w:r>
        <w:rPr>
          <w:sz w:val="24"/>
          <w:szCs w:val="24"/>
        </w:rPr>
        <w:t>Aluno/a Regular (   )</w:t>
      </w:r>
    </w:p>
    <w:p w14:paraId="5C32E389" w14:textId="77777777" w:rsidR="008501F7" w:rsidRDefault="008501F7" w:rsidP="008501F7">
      <w:pPr>
        <w:rPr>
          <w:sz w:val="24"/>
          <w:szCs w:val="24"/>
        </w:rPr>
      </w:pPr>
      <w:r>
        <w:rPr>
          <w:sz w:val="24"/>
          <w:szCs w:val="24"/>
        </w:rPr>
        <w:t>Aluno/a Especial (   )</w:t>
      </w:r>
    </w:p>
    <w:p w14:paraId="274FD46A" w14:textId="77777777" w:rsidR="008501F7" w:rsidRDefault="008501F7" w:rsidP="008501F7">
      <w:pPr>
        <w:jc w:val="both"/>
        <w:rPr>
          <w:sz w:val="24"/>
          <w:szCs w:val="24"/>
        </w:rPr>
      </w:pPr>
    </w:p>
    <w:p w14:paraId="3C94B196" w14:textId="77777777" w:rsidR="008501F7" w:rsidRDefault="008501F7" w:rsidP="008501F7">
      <w:pPr>
        <w:jc w:val="both"/>
        <w:rPr>
          <w:sz w:val="24"/>
          <w:szCs w:val="24"/>
        </w:rPr>
      </w:pPr>
      <w:r>
        <w:rPr>
          <w:sz w:val="24"/>
          <w:szCs w:val="24"/>
        </w:rPr>
        <w:t xml:space="preserve">podendo adotar medidas legais contra minha pessoa, inclusive as de natureza criminal, aplicando o disposto do parágrafo único do art. 10 do Decreto 83.936, de 6 de setembro de 1979. </w:t>
      </w:r>
    </w:p>
    <w:p w14:paraId="2F6DA17B" w14:textId="77777777" w:rsidR="008501F7" w:rsidRDefault="008501F7" w:rsidP="008501F7">
      <w:pPr>
        <w:jc w:val="both"/>
        <w:rPr>
          <w:sz w:val="24"/>
          <w:szCs w:val="24"/>
        </w:rPr>
      </w:pPr>
    </w:p>
    <w:p w14:paraId="1BD8CB4B" w14:textId="77777777" w:rsidR="008501F7" w:rsidRDefault="008501F7" w:rsidP="008501F7">
      <w:pPr>
        <w:jc w:val="both"/>
        <w:rPr>
          <w:sz w:val="24"/>
          <w:szCs w:val="24"/>
        </w:rPr>
      </w:pPr>
    </w:p>
    <w:p w14:paraId="66FBCD64" w14:textId="77777777" w:rsidR="008501F7" w:rsidRDefault="008501F7" w:rsidP="008501F7">
      <w:pPr>
        <w:jc w:val="both"/>
        <w:rPr>
          <w:sz w:val="24"/>
          <w:szCs w:val="24"/>
        </w:rPr>
      </w:pPr>
    </w:p>
    <w:p w14:paraId="65036AAA" w14:textId="77777777" w:rsidR="008501F7" w:rsidRDefault="008501F7" w:rsidP="008501F7">
      <w:pPr>
        <w:jc w:val="right"/>
        <w:rPr>
          <w:sz w:val="24"/>
          <w:szCs w:val="24"/>
        </w:rPr>
      </w:pPr>
      <w:r>
        <w:rPr>
          <w:sz w:val="24"/>
          <w:szCs w:val="24"/>
        </w:rPr>
        <w:t>_________________________________________</w:t>
      </w:r>
      <w:r>
        <w:t xml:space="preserve">     </w:t>
      </w:r>
      <w:r>
        <w:rPr>
          <w:sz w:val="24"/>
          <w:szCs w:val="24"/>
        </w:rPr>
        <w:t>, ______/ _____/ ______</w:t>
      </w:r>
    </w:p>
    <w:p w14:paraId="4F1FE6D4" w14:textId="77777777" w:rsidR="008501F7" w:rsidRDefault="008501F7" w:rsidP="008501F7">
      <w:pPr>
        <w:jc w:val="right"/>
        <w:rPr>
          <w:sz w:val="24"/>
          <w:szCs w:val="24"/>
        </w:rPr>
      </w:pPr>
    </w:p>
    <w:p w14:paraId="15E74283" w14:textId="77777777" w:rsidR="008501F7" w:rsidRDefault="008501F7" w:rsidP="008501F7">
      <w:pPr>
        <w:jc w:val="right"/>
        <w:rPr>
          <w:sz w:val="24"/>
          <w:szCs w:val="24"/>
        </w:rPr>
      </w:pPr>
    </w:p>
    <w:p w14:paraId="63EF59DA" w14:textId="77777777" w:rsidR="008501F7" w:rsidRDefault="008501F7" w:rsidP="008501F7">
      <w:pPr>
        <w:jc w:val="right"/>
        <w:rPr>
          <w:sz w:val="24"/>
          <w:szCs w:val="24"/>
        </w:rPr>
      </w:pPr>
    </w:p>
    <w:p w14:paraId="7056FE39" w14:textId="77777777" w:rsidR="008501F7" w:rsidRDefault="008501F7" w:rsidP="008501F7">
      <w:pPr>
        <w:jc w:val="right"/>
        <w:rPr>
          <w:sz w:val="24"/>
          <w:szCs w:val="24"/>
        </w:rPr>
      </w:pPr>
    </w:p>
    <w:p w14:paraId="5463BE7A" w14:textId="77777777" w:rsidR="008501F7" w:rsidRDefault="008501F7" w:rsidP="008501F7">
      <w:pPr>
        <w:jc w:val="right"/>
        <w:rPr>
          <w:sz w:val="24"/>
          <w:szCs w:val="24"/>
        </w:rPr>
      </w:pPr>
    </w:p>
    <w:p w14:paraId="118F2C35" w14:textId="77777777" w:rsidR="008501F7" w:rsidRDefault="008501F7" w:rsidP="008501F7">
      <w:pPr>
        <w:jc w:val="center"/>
        <w:rPr>
          <w:sz w:val="24"/>
          <w:szCs w:val="24"/>
        </w:rPr>
      </w:pPr>
      <w:r>
        <w:rPr>
          <w:sz w:val="24"/>
          <w:szCs w:val="24"/>
        </w:rPr>
        <w:t>_______________________________________</w:t>
      </w:r>
    </w:p>
    <w:p w14:paraId="3C9FB795" w14:textId="77777777" w:rsidR="008501F7" w:rsidRDefault="008501F7" w:rsidP="008501F7">
      <w:pPr>
        <w:jc w:val="center"/>
        <w:rPr>
          <w:sz w:val="24"/>
          <w:szCs w:val="24"/>
        </w:rPr>
      </w:pPr>
      <w:r>
        <w:rPr>
          <w:sz w:val="24"/>
          <w:szCs w:val="24"/>
        </w:rPr>
        <w:t>Assinatura do/a candidato/a</w:t>
      </w:r>
      <w:r>
        <w:t xml:space="preserve">     </w:t>
      </w:r>
    </w:p>
    <w:p w14:paraId="5652B029" w14:textId="77777777" w:rsidR="008501F7" w:rsidRDefault="008501F7" w:rsidP="008501F7">
      <w:pPr>
        <w:jc w:val="center"/>
        <w:rPr>
          <w:sz w:val="24"/>
          <w:szCs w:val="24"/>
        </w:rPr>
      </w:pPr>
    </w:p>
    <w:p w14:paraId="3D3CF75A" w14:textId="77777777" w:rsidR="008501F7" w:rsidRDefault="008501F7" w:rsidP="008501F7">
      <w:pPr>
        <w:jc w:val="center"/>
      </w:pPr>
    </w:p>
    <w:p w14:paraId="66EA0518" w14:textId="77777777" w:rsidR="008501F7" w:rsidRDefault="008501F7" w:rsidP="008501F7">
      <w:pPr>
        <w:jc w:val="center"/>
      </w:pPr>
    </w:p>
    <w:p w14:paraId="3AD25BE9" w14:textId="77777777" w:rsidR="008501F7" w:rsidRDefault="008501F7" w:rsidP="008501F7">
      <w:pPr>
        <w:jc w:val="center"/>
      </w:pPr>
    </w:p>
    <w:p w14:paraId="331CCC97" w14:textId="77777777" w:rsidR="008501F7" w:rsidRDefault="008501F7" w:rsidP="008501F7">
      <w:pPr>
        <w:jc w:val="center"/>
      </w:pPr>
    </w:p>
    <w:p w14:paraId="72E1999D" w14:textId="77777777" w:rsidR="008501F7" w:rsidRDefault="008501F7" w:rsidP="008501F7"/>
    <w:p w14:paraId="53CF174B" w14:textId="77777777" w:rsidR="008501F7" w:rsidRDefault="008501F7" w:rsidP="008501F7">
      <w:pPr>
        <w:jc w:val="center"/>
      </w:pPr>
    </w:p>
    <w:p w14:paraId="4ABD6A71" w14:textId="77777777" w:rsidR="008501F7" w:rsidRDefault="008501F7" w:rsidP="008501F7"/>
    <w:p w14:paraId="5FA954DB" w14:textId="77777777" w:rsidR="008501F7" w:rsidRDefault="008501F7" w:rsidP="008501F7">
      <w:pPr>
        <w:jc w:val="center"/>
      </w:pPr>
    </w:p>
    <w:p w14:paraId="7E292D4C" w14:textId="77777777" w:rsidR="008501F7" w:rsidRPr="00913E23" w:rsidRDefault="008501F7" w:rsidP="008501F7">
      <w:pPr>
        <w:shd w:val="clear" w:color="auto" w:fill="F2F2F2"/>
        <w:spacing w:line="196" w:lineRule="auto"/>
        <w:jc w:val="center"/>
        <w:rPr>
          <w:b/>
        </w:rPr>
      </w:pPr>
      <w:r w:rsidRPr="00913E23">
        <w:rPr>
          <w:b/>
        </w:rPr>
        <w:t>ANEXO 4</w:t>
      </w:r>
    </w:p>
    <w:p w14:paraId="0CBBB15A" w14:textId="77777777" w:rsidR="008501F7" w:rsidRDefault="008501F7" w:rsidP="008501F7">
      <w:pPr>
        <w:spacing w:line="196" w:lineRule="auto"/>
        <w:jc w:val="center"/>
        <w:rPr>
          <w:b/>
          <w:color w:val="FF0000"/>
        </w:rPr>
      </w:pPr>
    </w:p>
    <w:p w14:paraId="178F7D2D" w14:textId="77777777" w:rsidR="008501F7" w:rsidRDefault="008501F7" w:rsidP="008501F7">
      <w:pPr>
        <w:keepNext/>
        <w:spacing w:before="240" w:after="60"/>
        <w:jc w:val="center"/>
        <w:rPr>
          <w:b/>
          <w:sz w:val="28"/>
          <w:szCs w:val="28"/>
        </w:rPr>
      </w:pPr>
      <w:r>
        <w:rPr>
          <w:b/>
          <w:sz w:val="28"/>
          <w:szCs w:val="28"/>
        </w:rPr>
        <w:t xml:space="preserve">Formulário para interposição de recurso contra decisão relativa ao Processo Seletivo regido pelo Edital ______/202__ do Programa de Pós-graduação em </w:t>
      </w:r>
      <w:r>
        <w:rPr>
          <w:rFonts w:ascii="Arial" w:eastAsia="Arial" w:hAnsi="Arial" w:cs="Arial"/>
          <w:b/>
          <w:i/>
          <w:sz w:val="28"/>
          <w:szCs w:val="28"/>
        </w:rPr>
        <w:t>___________</w:t>
      </w:r>
    </w:p>
    <w:p w14:paraId="76C1D2A7" w14:textId="77777777" w:rsidR="008501F7" w:rsidRDefault="008501F7" w:rsidP="008501F7">
      <w:pPr>
        <w:rPr>
          <w:b/>
          <w:sz w:val="28"/>
          <w:szCs w:val="28"/>
        </w:rPr>
      </w:pPr>
    </w:p>
    <w:p w14:paraId="04BB506D" w14:textId="77777777" w:rsidR="008501F7" w:rsidRDefault="008501F7" w:rsidP="008501F7">
      <w:pPr>
        <w:keepNext/>
        <w:spacing w:line="360" w:lineRule="auto"/>
        <w:jc w:val="both"/>
        <w:rPr>
          <w:sz w:val="16"/>
          <w:szCs w:val="16"/>
        </w:rPr>
      </w:pPr>
      <w:r>
        <w:t xml:space="preserve">Eu, ________________________________________________________________________ portador/a do CPF nº __________________, inscrito/a no processo seletivo regido pelo Edital _______/202__ do Programa de Pós-graduação em </w:t>
      </w:r>
      <w:r>
        <w:rPr>
          <w:rFonts w:ascii="Arial" w:eastAsia="Arial" w:hAnsi="Arial" w:cs="Arial"/>
          <w:b/>
          <w:i/>
        </w:rPr>
        <w:t xml:space="preserve">___________ </w:t>
      </w:r>
      <w:r>
        <w:t xml:space="preserve"> do C</w:t>
      </w:r>
      <w:r>
        <w:rPr>
          <w:rFonts w:ascii="Arial" w:eastAsia="Arial" w:hAnsi="Arial" w:cs="Arial"/>
          <w:b/>
          <w:i/>
        </w:rPr>
        <w:t>______</w:t>
      </w:r>
      <w:r>
        <w:t>/UFRB apresento à Comissão de Processo Seletivo pedido de reconsideração contra decisão relativa ao resultado da etapa ______________________________________ do processo seletivo. Afirmo estar ciente de que não será admitida/considerada a juntada de documentos de qualquer natureza em nenhuma etapa de recurso.</w:t>
      </w:r>
    </w:p>
    <w:p w14:paraId="21090D89" w14:textId="77777777" w:rsidR="008501F7" w:rsidRDefault="008501F7" w:rsidP="008501F7">
      <w:pPr>
        <w:keepNext/>
        <w:spacing w:line="360" w:lineRule="auto"/>
        <w:jc w:val="both"/>
        <w:rPr>
          <w:sz w:val="16"/>
          <w:szCs w:val="16"/>
        </w:rPr>
      </w:pPr>
    </w:p>
    <w:tbl>
      <w:tblPr>
        <w:tblW w:w="0" w:type="auto"/>
        <w:jc w:val="center"/>
        <w:tblLayout w:type="fixed"/>
        <w:tblCellMar>
          <w:top w:w="80" w:type="dxa"/>
          <w:left w:w="80" w:type="dxa"/>
          <w:bottom w:w="80" w:type="dxa"/>
          <w:right w:w="80" w:type="dxa"/>
        </w:tblCellMar>
        <w:tblLook w:val="0000" w:firstRow="0" w:lastRow="0" w:firstColumn="0" w:lastColumn="0" w:noHBand="0" w:noVBand="0"/>
      </w:tblPr>
      <w:tblGrid>
        <w:gridCol w:w="5041"/>
        <w:gridCol w:w="4784"/>
      </w:tblGrid>
      <w:tr w:rsidR="008501F7" w14:paraId="3B4D90A1" w14:textId="77777777" w:rsidTr="00924322">
        <w:trPr>
          <w:trHeight w:val="405"/>
          <w:jc w:val="center"/>
        </w:trPr>
        <w:tc>
          <w:tcPr>
            <w:tcW w:w="9825" w:type="dxa"/>
            <w:gridSpan w:val="2"/>
            <w:tcBorders>
              <w:top w:val="single" w:sz="4" w:space="0" w:color="000000"/>
              <w:left w:val="single" w:sz="4" w:space="0" w:color="000000"/>
              <w:bottom w:val="single" w:sz="4" w:space="0" w:color="000000"/>
              <w:right w:val="single" w:sz="4" w:space="0" w:color="000000"/>
            </w:tcBorders>
            <w:shd w:val="clear" w:color="auto" w:fill="auto"/>
          </w:tcPr>
          <w:p w14:paraId="7359137D" w14:textId="77777777" w:rsidR="008501F7" w:rsidRDefault="008501F7" w:rsidP="00924322">
            <w:pPr>
              <w:jc w:val="both"/>
            </w:pPr>
            <w:r>
              <w:t xml:space="preserve">A decisão objeto de contestação é (explicitar a decisão que está contestando): </w:t>
            </w:r>
          </w:p>
        </w:tc>
      </w:tr>
      <w:tr w:rsidR="008501F7" w14:paraId="521EEA2D" w14:textId="77777777" w:rsidTr="00924322">
        <w:trPr>
          <w:trHeight w:val="1410"/>
          <w:jc w:val="center"/>
        </w:trPr>
        <w:tc>
          <w:tcPr>
            <w:tcW w:w="9825" w:type="dxa"/>
            <w:gridSpan w:val="2"/>
            <w:tcBorders>
              <w:top w:val="single" w:sz="4" w:space="0" w:color="000000"/>
              <w:left w:val="single" w:sz="4" w:space="0" w:color="000000"/>
              <w:bottom w:val="single" w:sz="4" w:space="0" w:color="000000"/>
              <w:right w:val="single" w:sz="4" w:space="0" w:color="000000"/>
            </w:tcBorders>
            <w:shd w:val="clear" w:color="auto" w:fill="auto"/>
          </w:tcPr>
          <w:p w14:paraId="29B251D2" w14:textId="77777777" w:rsidR="008501F7" w:rsidRDefault="008501F7" w:rsidP="00924322">
            <w:pPr>
              <w:snapToGrid w:val="0"/>
              <w:jc w:val="both"/>
            </w:pPr>
          </w:p>
          <w:p w14:paraId="38F9BD41" w14:textId="77777777" w:rsidR="008501F7" w:rsidRDefault="008501F7" w:rsidP="00924322">
            <w:pPr>
              <w:jc w:val="both"/>
            </w:pPr>
          </w:p>
          <w:p w14:paraId="5FDE49E4" w14:textId="77777777" w:rsidR="008501F7" w:rsidRDefault="008501F7" w:rsidP="00924322">
            <w:pPr>
              <w:jc w:val="both"/>
            </w:pPr>
          </w:p>
          <w:p w14:paraId="6DC5A384" w14:textId="77777777" w:rsidR="008501F7" w:rsidRDefault="008501F7" w:rsidP="00924322">
            <w:pPr>
              <w:jc w:val="both"/>
            </w:pPr>
          </w:p>
        </w:tc>
      </w:tr>
      <w:tr w:rsidR="008501F7" w14:paraId="3C6279C4" w14:textId="77777777" w:rsidTr="00924322">
        <w:trPr>
          <w:trHeight w:val="270"/>
          <w:jc w:val="center"/>
        </w:trPr>
        <w:tc>
          <w:tcPr>
            <w:tcW w:w="9825" w:type="dxa"/>
            <w:gridSpan w:val="2"/>
            <w:tcBorders>
              <w:top w:val="single" w:sz="4" w:space="0" w:color="000000"/>
              <w:left w:val="single" w:sz="4" w:space="0" w:color="000000"/>
              <w:bottom w:val="single" w:sz="4" w:space="0" w:color="000000"/>
              <w:right w:val="single" w:sz="4" w:space="0" w:color="000000"/>
            </w:tcBorders>
            <w:shd w:val="clear" w:color="auto" w:fill="auto"/>
          </w:tcPr>
          <w:p w14:paraId="070A977E" w14:textId="77777777" w:rsidR="008501F7" w:rsidRDefault="008501F7" w:rsidP="00924322">
            <w:pPr>
              <w:jc w:val="both"/>
            </w:pPr>
            <w:r>
              <w:t>Os argumentos com os quais contesto a referida decisão são:</w:t>
            </w:r>
          </w:p>
        </w:tc>
      </w:tr>
      <w:tr w:rsidR="008501F7" w14:paraId="70AA143C" w14:textId="77777777" w:rsidTr="00924322">
        <w:trPr>
          <w:trHeight w:val="3990"/>
          <w:jc w:val="center"/>
        </w:trPr>
        <w:tc>
          <w:tcPr>
            <w:tcW w:w="9825" w:type="dxa"/>
            <w:gridSpan w:val="2"/>
            <w:tcBorders>
              <w:top w:val="single" w:sz="4" w:space="0" w:color="000000"/>
              <w:left w:val="single" w:sz="4" w:space="0" w:color="000000"/>
              <w:bottom w:val="single" w:sz="4" w:space="0" w:color="000000"/>
              <w:right w:val="single" w:sz="4" w:space="0" w:color="000000"/>
            </w:tcBorders>
            <w:shd w:val="clear" w:color="auto" w:fill="auto"/>
          </w:tcPr>
          <w:p w14:paraId="28E62880" w14:textId="77777777" w:rsidR="008501F7" w:rsidRDefault="008501F7" w:rsidP="00924322">
            <w:pPr>
              <w:snapToGrid w:val="0"/>
              <w:jc w:val="both"/>
            </w:pPr>
          </w:p>
          <w:p w14:paraId="20AC773E" w14:textId="77777777" w:rsidR="008501F7" w:rsidRDefault="008501F7" w:rsidP="00924322">
            <w:pPr>
              <w:jc w:val="both"/>
            </w:pPr>
          </w:p>
          <w:p w14:paraId="1367369B" w14:textId="77777777" w:rsidR="008501F7" w:rsidRDefault="008501F7" w:rsidP="00924322">
            <w:pPr>
              <w:jc w:val="both"/>
            </w:pPr>
          </w:p>
          <w:p w14:paraId="79A68ACF" w14:textId="77777777" w:rsidR="008501F7" w:rsidRDefault="008501F7" w:rsidP="00924322">
            <w:pPr>
              <w:jc w:val="both"/>
            </w:pPr>
          </w:p>
          <w:p w14:paraId="05281160" w14:textId="77777777" w:rsidR="008501F7" w:rsidRDefault="008501F7" w:rsidP="00924322">
            <w:pPr>
              <w:jc w:val="both"/>
            </w:pPr>
          </w:p>
          <w:p w14:paraId="6D2F522F" w14:textId="77777777" w:rsidR="008501F7" w:rsidRDefault="008501F7" w:rsidP="00924322">
            <w:pPr>
              <w:spacing w:line="360" w:lineRule="auto"/>
              <w:jc w:val="both"/>
            </w:pPr>
          </w:p>
          <w:p w14:paraId="4B70CBC3" w14:textId="77777777" w:rsidR="008501F7" w:rsidRDefault="008501F7" w:rsidP="00924322">
            <w:pPr>
              <w:spacing w:line="360" w:lineRule="auto"/>
              <w:jc w:val="both"/>
            </w:pPr>
          </w:p>
          <w:p w14:paraId="4145C6E4" w14:textId="77777777" w:rsidR="008501F7" w:rsidRDefault="008501F7" w:rsidP="00924322">
            <w:pPr>
              <w:spacing w:line="360" w:lineRule="auto"/>
              <w:jc w:val="both"/>
            </w:pPr>
          </w:p>
          <w:p w14:paraId="2CEBE482" w14:textId="77777777" w:rsidR="008501F7" w:rsidRDefault="008501F7" w:rsidP="00924322">
            <w:pPr>
              <w:spacing w:line="360" w:lineRule="auto"/>
              <w:jc w:val="both"/>
            </w:pPr>
          </w:p>
        </w:tc>
      </w:tr>
      <w:tr w:rsidR="008501F7" w14:paraId="09B93891" w14:textId="77777777" w:rsidTr="00924322">
        <w:trPr>
          <w:trHeight w:val="600"/>
          <w:jc w:val="center"/>
        </w:trPr>
        <w:tc>
          <w:tcPr>
            <w:tcW w:w="5041" w:type="dxa"/>
            <w:tcBorders>
              <w:top w:val="single" w:sz="4" w:space="0" w:color="000000"/>
              <w:left w:val="single" w:sz="4" w:space="0" w:color="000000"/>
              <w:bottom w:val="single" w:sz="4" w:space="0" w:color="000000"/>
              <w:right w:val="single" w:sz="4" w:space="0" w:color="000000"/>
            </w:tcBorders>
            <w:shd w:val="clear" w:color="auto" w:fill="auto"/>
          </w:tcPr>
          <w:p w14:paraId="47D726CD" w14:textId="77777777" w:rsidR="008501F7" w:rsidRDefault="008501F7" w:rsidP="00924322">
            <w:pPr>
              <w:spacing w:line="360" w:lineRule="auto"/>
              <w:jc w:val="both"/>
            </w:pPr>
            <w:r>
              <w:t xml:space="preserve">Local e Data: </w:t>
            </w:r>
          </w:p>
        </w:tc>
        <w:tc>
          <w:tcPr>
            <w:tcW w:w="4784" w:type="dxa"/>
            <w:tcBorders>
              <w:top w:val="single" w:sz="4" w:space="0" w:color="000000"/>
              <w:left w:val="single" w:sz="4" w:space="0" w:color="000000"/>
              <w:bottom w:val="single" w:sz="4" w:space="0" w:color="000000"/>
              <w:right w:val="single" w:sz="4" w:space="0" w:color="000000"/>
            </w:tcBorders>
            <w:shd w:val="clear" w:color="auto" w:fill="auto"/>
          </w:tcPr>
          <w:p w14:paraId="23F85A9F" w14:textId="77777777" w:rsidR="008501F7" w:rsidRDefault="008501F7" w:rsidP="00924322">
            <w:pPr>
              <w:spacing w:line="360" w:lineRule="auto"/>
              <w:jc w:val="both"/>
            </w:pPr>
            <w:r>
              <w:t>Assinatura do/a candidato/a:</w:t>
            </w:r>
          </w:p>
        </w:tc>
      </w:tr>
    </w:tbl>
    <w:p w14:paraId="21BBCC00" w14:textId="77777777" w:rsidR="008501F7" w:rsidRDefault="008501F7" w:rsidP="008501F7">
      <w:pPr>
        <w:rPr>
          <w:sz w:val="16"/>
          <w:szCs w:val="16"/>
        </w:rPr>
      </w:pPr>
    </w:p>
    <w:p w14:paraId="3C8DCDC1" w14:textId="77777777" w:rsidR="008501F7" w:rsidRDefault="008501F7" w:rsidP="008501F7">
      <w:pPr>
        <w:rPr>
          <w:sz w:val="16"/>
          <w:szCs w:val="16"/>
        </w:rPr>
      </w:pPr>
    </w:p>
    <w:p w14:paraId="271B2FF8" w14:textId="77777777" w:rsidR="008501F7" w:rsidRDefault="008501F7" w:rsidP="008501F7">
      <w:pPr>
        <w:rPr>
          <w:sz w:val="16"/>
          <w:szCs w:val="16"/>
        </w:rPr>
      </w:pPr>
    </w:p>
    <w:p w14:paraId="590C022D" w14:textId="77777777" w:rsidR="008501F7" w:rsidRDefault="008501F7" w:rsidP="008501F7">
      <w:pPr>
        <w:rPr>
          <w:sz w:val="16"/>
          <w:szCs w:val="16"/>
        </w:rPr>
      </w:pPr>
    </w:p>
    <w:p w14:paraId="3CBC6452" w14:textId="77777777" w:rsidR="008501F7" w:rsidRDefault="008501F7" w:rsidP="008501F7">
      <w:pPr>
        <w:rPr>
          <w:sz w:val="16"/>
          <w:szCs w:val="16"/>
        </w:rPr>
      </w:pPr>
    </w:p>
    <w:p w14:paraId="22616DD1" w14:textId="77777777" w:rsidR="008501F7" w:rsidRDefault="008501F7" w:rsidP="008501F7">
      <w:pPr>
        <w:rPr>
          <w:sz w:val="16"/>
          <w:szCs w:val="16"/>
        </w:rPr>
      </w:pPr>
    </w:p>
    <w:p w14:paraId="0EBE9E1B" w14:textId="77777777" w:rsidR="008501F7" w:rsidRDefault="008501F7" w:rsidP="008501F7">
      <w:pPr>
        <w:rPr>
          <w:sz w:val="16"/>
          <w:szCs w:val="16"/>
        </w:rPr>
      </w:pPr>
    </w:p>
    <w:p w14:paraId="41C4279B" w14:textId="77777777" w:rsidR="008501F7" w:rsidRDefault="008501F7" w:rsidP="008501F7">
      <w:pPr>
        <w:rPr>
          <w:sz w:val="16"/>
          <w:szCs w:val="16"/>
        </w:rPr>
      </w:pPr>
    </w:p>
    <w:p w14:paraId="1D304F2F" w14:textId="77777777" w:rsidR="008501F7" w:rsidRPr="00913E23" w:rsidRDefault="008501F7" w:rsidP="008501F7">
      <w:pPr>
        <w:shd w:val="clear" w:color="auto" w:fill="F2F2F2"/>
        <w:spacing w:line="196" w:lineRule="auto"/>
        <w:jc w:val="center"/>
        <w:rPr>
          <w:b/>
          <w:sz w:val="16"/>
          <w:szCs w:val="16"/>
        </w:rPr>
      </w:pPr>
      <w:r w:rsidRPr="00913E23">
        <w:rPr>
          <w:b/>
        </w:rPr>
        <w:t>ANEXO 5</w:t>
      </w:r>
    </w:p>
    <w:p w14:paraId="615A8ACD" w14:textId="77777777" w:rsidR="008501F7" w:rsidRDefault="008501F7" w:rsidP="008501F7">
      <w:pPr>
        <w:rPr>
          <w:b/>
          <w:color w:val="FF0000"/>
          <w:sz w:val="16"/>
          <w:szCs w:val="16"/>
        </w:rPr>
      </w:pPr>
    </w:p>
    <w:p w14:paraId="698BB44F" w14:textId="77777777" w:rsidR="008501F7" w:rsidRDefault="008501F7" w:rsidP="008501F7">
      <w:pPr>
        <w:rPr>
          <w:sz w:val="16"/>
          <w:szCs w:val="16"/>
        </w:rPr>
      </w:pPr>
    </w:p>
    <w:p w14:paraId="2F9132BC" w14:textId="77777777" w:rsidR="008501F7" w:rsidRDefault="008501F7" w:rsidP="008501F7">
      <w:pPr>
        <w:rPr>
          <w:sz w:val="16"/>
          <w:szCs w:val="16"/>
        </w:rPr>
      </w:pPr>
    </w:p>
    <w:p w14:paraId="70542FAF" w14:textId="77777777" w:rsidR="008501F7" w:rsidRDefault="008501F7" w:rsidP="008501F7">
      <w:pPr>
        <w:jc w:val="center"/>
        <w:rPr>
          <w:sz w:val="28"/>
          <w:szCs w:val="28"/>
        </w:rPr>
      </w:pPr>
      <w:r>
        <w:rPr>
          <w:b/>
          <w:sz w:val="28"/>
          <w:szCs w:val="28"/>
        </w:rPr>
        <w:t>AUTODECLARAÇÃO DE VERACIDADE DE INFORMAÇÕES APRESENTADAS</w:t>
      </w:r>
      <w:r>
        <w:rPr>
          <w:sz w:val="28"/>
          <w:szCs w:val="28"/>
        </w:rPr>
        <w:t xml:space="preserve"> </w:t>
      </w:r>
    </w:p>
    <w:p w14:paraId="68B64129" w14:textId="77777777" w:rsidR="008501F7" w:rsidRDefault="008501F7" w:rsidP="008501F7">
      <w:pPr>
        <w:rPr>
          <w:sz w:val="28"/>
          <w:szCs w:val="28"/>
        </w:rPr>
      </w:pPr>
    </w:p>
    <w:p w14:paraId="32EEB403" w14:textId="77777777" w:rsidR="008501F7" w:rsidRDefault="008501F7" w:rsidP="008501F7"/>
    <w:p w14:paraId="0A7CA312" w14:textId="77777777" w:rsidR="008501F7" w:rsidRDefault="008501F7" w:rsidP="008501F7">
      <w:pPr>
        <w:jc w:val="both"/>
      </w:pPr>
    </w:p>
    <w:p w14:paraId="6A88A40E" w14:textId="77777777" w:rsidR="008501F7" w:rsidRDefault="008501F7" w:rsidP="008501F7">
      <w:pPr>
        <w:jc w:val="both"/>
      </w:pPr>
    </w:p>
    <w:p w14:paraId="170AA7F9" w14:textId="77777777" w:rsidR="008501F7" w:rsidRDefault="008501F7" w:rsidP="008501F7">
      <w:pPr>
        <w:jc w:val="both"/>
      </w:pPr>
    </w:p>
    <w:p w14:paraId="0EDAAABD" w14:textId="77777777" w:rsidR="008501F7" w:rsidRDefault="008501F7" w:rsidP="008501F7">
      <w:pPr>
        <w:jc w:val="both"/>
      </w:pPr>
    </w:p>
    <w:p w14:paraId="75D4DFBC" w14:textId="77777777" w:rsidR="008501F7" w:rsidRDefault="008501F7" w:rsidP="008501F7">
      <w:pPr>
        <w:jc w:val="both"/>
      </w:pPr>
      <w:r>
        <w:t xml:space="preserve">Eu, __________(nome completo)_____________, declaro que são VERDADEIRAS e EXATAS todas as informações que foram prestadas, assim como a originalidade e integralidade dos documentos encaminhados excepcionalmente em meio eletrônico, sem possibilidade de validação digital, para fins de matrícula na Universidade Federal do Recôncavo da Bahia (UFRB), na condição de estudante. Declaro ainda estar ciente de que declaração ou documentação falsa no presente requerimento de matrícula constituirá crime de falsidade ideológica (art. 299 do Código Penal) e estará sujeita a sanções penais, sem prejuízo de medidas administrativas e outras. Comprometo-me, também, tão logo passe o período de excepcionalidade, apresentar a documentação requerida para autenticação pela instituição. </w:t>
      </w:r>
    </w:p>
    <w:p w14:paraId="02982FA7" w14:textId="77777777" w:rsidR="008501F7" w:rsidRDefault="008501F7" w:rsidP="008501F7">
      <w:pPr>
        <w:jc w:val="both"/>
      </w:pPr>
    </w:p>
    <w:p w14:paraId="2368D2FD" w14:textId="77777777" w:rsidR="008501F7" w:rsidRDefault="008501F7" w:rsidP="008501F7">
      <w:pPr>
        <w:jc w:val="both"/>
      </w:pPr>
    </w:p>
    <w:p w14:paraId="07730C08" w14:textId="77777777" w:rsidR="008501F7" w:rsidRDefault="008501F7" w:rsidP="008501F7">
      <w:pPr>
        <w:jc w:val="both"/>
      </w:pPr>
    </w:p>
    <w:p w14:paraId="63A14A66" w14:textId="77777777" w:rsidR="008501F7" w:rsidRDefault="008501F7" w:rsidP="008501F7">
      <w:pPr>
        <w:jc w:val="both"/>
      </w:pPr>
    </w:p>
    <w:p w14:paraId="3DB00D70" w14:textId="77777777" w:rsidR="008501F7" w:rsidRDefault="008501F7" w:rsidP="008501F7">
      <w:pPr>
        <w:jc w:val="both"/>
      </w:pPr>
    </w:p>
    <w:p w14:paraId="2600481F" w14:textId="77777777" w:rsidR="008501F7" w:rsidRDefault="008501F7" w:rsidP="008501F7">
      <w:pPr>
        <w:jc w:val="right"/>
      </w:pPr>
    </w:p>
    <w:p w14:paraId="73DB9D35" w14:textId="77777777" w:rsidR="008501F7" w:rsidRDefault="008501F7" w:rsidP="008501F7">
      <w:pPr>
        <w:jc w:val="right"/>
      </w:pPr>
      <w:r>
        <w:t xml:space="preserve">___________________, ______ de ___________________ de _______ </w:t>
      </w:r>
    </w:p>
    <w:p w14:paraId="4B2AF330" w14:textId="77777777" w:rsidR="008501F7" w:rsidRDefault="008501F7" w:rsidP="008501F7">
      <w:pPr>
        <w:jc w:val="both"/>
      </w:pPr>
    </w:p>
    <w:p w14:paraId="49C058DF" w14:textId="77777777" w:rsidR="008501F7" w:rsidRDefault="008501F7" w:rsidP="008501F7">
      <w:pPr>
        <w:jc w:val="both"/>
      </w:pPr>
    </w:p>
    <w:p w14:paraId="731E3415" w14:textId="77777777" w:rsidR="008501F7" w:rsidRDefault="008501F7" w:rsidP="008501F7">
      <w:pPr>
        <w:jc w:val="both"/>
      </w:pPr>
    </w:p>
    <w:p w14:paraId="68C0F7FF" w14:textId="77777777" w:rsidR="008501F7" w:rsidRDefault="008501F7" w:rsidP="008501F7">
      <w:pPr>
        <w:jc w:val="both"/>
      </w:pPr>
    </w:p>
    <w:p w14:paraId="4DF6E0E8" w14:textId="77777777" w:rsidR="008501F7" w:rsidRDefault="008501F7" w:rsidP="008501F7">
      <w:pPr>
        <w:jc w:val="both"/>
      </w:pPr>
    </w:p>
    <w:p w14:paraId="131EF402" w14:textId="77777777" w:rsidR="008501F7" w:rsidRDefault="008501F7" w:rsidP="008501F7">
      <w:pPr>
        <w:jc w:val="center"/>
      </w:pPr>
      <w:r>
        <w:t xml:space="preserve">(Assinatura) ____________________________________________ </w:t>
      </w:r>
    </w:p>
    <w:p w14:paraId="2583AE65" w14:textId="77777777" w:rsidR="008501F7" w:rsidRDefault="008501F7" w:rsidP="008501F7">
      <w:pPr>
        <w:jc w:val="center"/>
      </w:pPr>
      <w:r>
        <w:t xml:space="preserve">Nome Completo </w:t>
      </w:r>
    </w:p>
    <w:p w14:paraId="47C61EF9" w14:textId="77777777" w:rsidR="008501F7" w:rsidRDefault="008501F7" w:rsidP="008501F7">
      <w:pPr>
        <w:jc w:val="center"/>
      </w:pPr>
      <w:r>
        <w:t>CPF (ou número de passaporte)</w:t>
      </w:r>
    </w:p>
    <w:p w14:paraId="169F1ED6" w14:textId="77777777" w:rsidR="008501F7" w:rsidRDefault="008501F7" w:rsidP="008501F7">
      <w:pPr>
        <w:jc w:val="center"/>
      </w:pPr>
      <w:r>
        <w:t>RG</w:t>
      </w:r>
    </w:p>
    <w:p w14:paraId="716EAC30" w14:textId="77777777" w:rsidR="008501F7" w:rsidRDefault="008501F7" w:rsidP="008501F7"/>
    <w:p w14:paraId="3DD0B356" w14:textId="77777777" w:rsidR="008501F7" w:rsidRDefault="008501F7" w:rsidP="008501F7"/>
    <w:p w14:paraId="0A7CB480" w14:textId="77777777" w:rsidR="008501F7" w:rsidRDefault="008501F7" w:rsidP="008501F7"/>
    <w:p w14:paraId="6D254633" w14:textId="77777777" w:rsidR="008501F7" w:rsidRDefault="008501F7" w:rsidP="008501F7"/>
    <w:p w14:paraId="4A02F91B" w14:textId="77777777" w:rsidR="008501F7" w:rsidRDefault="008501F7" w:rsidP="008501F7"/>
    <w:p w14:paraId="6F1B4DE8" w14:textId="77777777" w:rsidR="008501F7" w:rsidRDefault="008501F7" w:rsidP="008501F7"/>
    <w:p w14:paraId="0588B9F7" w14:textId="77777777" w:rsidR="008501F7" w:rsidRDefault="008501F7" w:rsidP="008501F7"/>
    <w:p w14:paraId="6952F5CB" w14:textId="77777777" w:rsidR="008501F7" w:rsidRDefault="008501F7" w:rsidP="008501F7"/>
    <w:p w14:paraId="2EAC6E60" w14:textId="77777777" w:rsidR="008501F7" w:rsidRDefault="008501F7" w:rsidP="008501F7"/>
    <w:p w14:paraId="2813157E" w14:textId="77777777" w:rsidR="008501F7" w:rsidRDefault="008501F7" w:rsidP="008501F7"/>
    <w:p w14:paraId="7F2C5A96" w14:textId="77777777" w:rsidR="008501F7" w:rsidRDefault="008501F7" w:rsidP="008501F7"/>
    <w:p w14:paraId="639C2832" w14:textId="77777777" w:rsidR="008501F7" w:rsidRDefault="008501F7" w:rsidP="008501F7"/>
    <w:p w14:paraId="78BF022B" w14:textId="77777777" w:rsidR="008501F7" w:rsidRDefault="008501F7" w:rsidP="008501F7"/>
    <w:p w14:paraId="52C31D10" w14:textId="77777777" w:rsidR="008501F7" w:rsidRDefault="008501F7" w:rsidP="008501F7"/>
    <w:p w14:paraId="223EC8F4" w14:textId="77777777" w:rsidR="008501F7" w:rsidRDefault="008501F7" w:rsidP="008501F7"/>
    <w:p w14:paraId="5DAFFFD2" w14:textId="77777777" w:rsidR="008501F7" w:rsidRDefault="008501F7" w:rsidP="008501F7"/>
    <w:p w14:paraId="43F60A8F" w14:textId="77777777" w:rsidR="008501F7" w:rsidRDefault="008501F7" w:rsidP="008501F7"/>
    <w:p w14:paraId="50FFDFAC" w14:textId="77777777" w:rsidR="008501F7" w:rsidRDefault="008501F7" w:rsidP="008501F7"/>
    <w:p w14:paraId="0334AD85" w14:textId="77777777" w:rsidR="008501F7" w:rsidRPr="00913E23" w:rsidRDefault="008501F7" w:rsidP="008501F7">
      <w:pPr>
        <w:spacing w:before="240" w:after="240"/>
        <w:jc w:val="center"/>
        <w:rPr>
          <w:b/>
          <w:sz w:val="28"/>
          <w:szCs w:val="28"/>
        </w:rPr>
      </w:pPr>
      <w:r w:rsidRPr="00913E23">
        <w:rPr>
          <w:b/>
        </w:rPr>
        <w:t>ANEXO 6</w:t>
      </w:r>
    </w:p>
    <w:p w14:paraId="16F1673D" w14:textId="77777777" w:rsidR="008501F7" w:rsidRDefault="008501F7" w:rsidP="008501F7">
      <w:pPr>
        <w:spacing w:before="240" w:after="240"/>
        <w:jc w:val="center"/>
        <w:rPr>
          <w:b/>
        </w:rPr>
      </w:pPr>
      <w:r>
        <w:rPr>
          <w:b/>
          <w:sz w:val="28"/>
          <w:szCs w:val="28"/>
        </w:rPr>
        <w:t>Declaração de Anuência de Registro de Imagem/Voz</w:t>
      </w:r>
    </w:p>
    <w:p w14:paraId="4612512D" w14:textId="77777777" w:rsidR="008501F7" w:rsidRDefault="008501F7" w:rsidP="008501F7">
      <w:pPr>
        <w:spacing w:before="240" w:after="240"/>
        <w:jc w:val="center"/>
        <w:rPr>
          <w:b/>
        </w:rPr>
      </w:pPr>
      <w:r>
        <w:rPr>
          <w:b/>
        </w:rPr>
        <w:t xml:space="preserve"> </w:t>
      </w:r>
    </w:p>
    <w:p w14:paraId="47C0F6CD" w14:textId="77777777" w:rsidR="008501F7" w:rsidRDefault="008501F7" w:rsidP="008501F7">
      <w:pPr>
        <w:spacing w:before="240" w:after="240"/>
        <w:jc w:val="center"/>
        <w:rPr>
          <w:b/>
        </w:rPr>
      </w:pPr>
      <w:r>
        <w:rPr>
          <w:b/>
        </w:rPr>
        <w:t xml:space="preserve"> </w:t>
      </w:r>
    </w:p>
    <w:p w14:paraId="50C8ECF0" w14:textId="77777777" w:rsidR="008501F7" w:rsidRDefault="008501F7" w:rsidP="008501F7">
      <w:pPr>
        <w:spacing w:before="240" w:after="240"/>
        <w:jc w:val="both"/>
        <w:rPr>
          <w:sz w:val="24"/>
          <w:szCs w:val="24"/>
        </w:rPr>
      </w:pPr>
      <w:r>
        <w:rPr>
          <w:b/>
        </w:rPr>
        <w:t xml:space="preserve"> </w:t>
      </w:r>
    </w:p>
    <w:p w14:paraId="4736A48E" w14:textId="77777777" w:rsidR="008501F7" w:rsidRDefault="008501F7" w:rsidP="008501F7">
      <w:pPr>
        <w:spacing w:before="240" w:after="240"/>
        <w:jc w:val="both"/>
      </w:pPr>
      <w:r>
        <w:rPr>
          <w:sz w:val="24"/>
          <w:szCs w:val="24"/>
        </w:rPr>
        <w:t>Eu, __________________, portador/a de CPF _________________, inscrito/a no proceso seletivo regido pelo edital __/_____ do Programa de Pós-graduação em ____________________________, para ingresso no semestre ____-__ declaro anuência de registro de imagen e voz, de acordó com o disposto na Lei Geral de Proteção de Dados Pessoais, Lei nº 13.709 de 2018.</w:t>
      </w:r>
    </w:p>
    <w:p w14:paraId="1653AE9C" w14:textId="77777777" w:rsidR="008501F7" w:rsidRDefault="008501F7" w:rsidP="008501F7">
      <w:pPr>
        <w:spacing w:before="240" w:after="240"/>
        <w:jc w:val="both"/>
        <w:rPr>
          <w:b/>
        </w:rPr>
      </w:pPr>
      <w:r>
        <w:t xml:space="preserve"> </w:t>
      </w:r>
    </w:p>
    <w:p w14:paraId="235E540A" w14:textId="77777777" w:rsidR="008501F7" w:rsidRDefault="008501F7" w:rsidP="008501F7">
      <w:pPr>
        <w:spacing w:before="240" w:after="240"/>
        <w:jc w:val="both"/>
        <w:rPr>
          <w:b/>
          <w:color w:val="FF0000"/>
        </w:rPr>
      </w:pPr>
      <w:r>
        <w:rPr>
          <w:b/>
        </w:rPr>
        <w:t xml:space="preserve"> </w:t>
      </w:r>
    </w:p>
    <w:p w14:paraId="74CAD467" w14:textId="77777777" w:rsidR="008501F7" w:rsidRDefault="008501F7" w:rsidP="008501F7">
      <w:pPr>
        <w:spacing w:before="240" w:after="240"/>
        <w:jc w:val="both"/>
        <w:rPr>
          <w:b/>
        </w:rPr>
      </w:pPr>
      <w:r>
        <w:rPr>
          <w:b/>
          <w:color w:val="FF0000"/>
        </w:rPr>
        <w:t>OBSERVAÇÕES IMPORTANTES:</w:t>
      </w:r>
    </w:p>
    <w:p w14:paraId="24436C48" w14:textId="77777777" w:rsidR="008501F7" w:rsidRDefault="008501F7" w:rsidP="008501F7">
      <w:pPr>
        <w:spacing w:before="240" w:after="240"/>
        <w:jc w:val="both"/>
        <w:rPr>
          <w:b/>
        </w:rPr>
      </w:pPr>
      <w:r>
        <w:rPr>
          <w:b/>
        </w:rPr>
        <w:t>O registro de imagen/voz do/a candidato/a será mantido pelo Programa de Pós-graduação a fim de consulta em caso de recurso e somente poderá ser acessado pelo/a candidato/a e pelos membros da Comissão do Processo Seletivo, resguardados todos os direitos dispostos na Lei Geral de Proteção de Dados Pessoais, Lei nº 13.709/2018.</w:t>
      </w:r>
    </w:p>
    <w:p w14:paraId="499DB92F" w14:textId="77777777" w:rsidR="008501F7" w:rsidRDefault="008501F7" w:rsidP="008501F7">
      <w:pPr>
        <w:spacing w:before="240" w:after="240"/>
        <w:jc w:val="center"/>
        <w:rPr>
          <w:b/>
        </w:rPr>
      </w:pPr>
      <w:r>
        <w:rPr>
          <w:b/>
        </w:rPr>
        <w:t xml:space="preserve"> </w:t>
      </w:r>
    </w:p>
    <w:p w14:paraId="42D60E4D" w14:textId="77777777" w:rsidR="008501F7" w:rsidRDefault="008501F7" w:rsidP="008501F7">
      <w:pPr>
        <w:spacing w:before="240" w:after="240"/>
        <w:jc w:val="center"/>
        <w:rPr>
          <w:b/>
        </w:rPr>
      </w:pPr>
      <w:r>
        <w:rPr>
          <w:b/>
        </w:rPr>
        <w:t xml:space="preserve"> </w:t>
      </w:r>
    </w:p>
    <w:p w14:paraId="28EF6BBA" w14:textId="77777777" w:rsidR="008501F7" w:rsidRDefault="008501F7" w:rsidP="008501F7">
      <w:pPr>
        <w:spacing w:before="240" w:after="240"/>
        <w:jc w:val="center"/>
        <w:rPr>
          <w:b/>
        </w:rPr>
      </w:pPr>
      <w:r>
        <w:rPr>
          <w:b/>
        </w:rPr>
        <w:t xml:space="preserve"> </w:t>
      </w:r>
    </w:p>
    <w:p w14:paraId="04048A8D" w14:textId="77777777" w:rsidR="008501F7" w:rsidRDefault="008501F7" w:rsidP="008501F7">
      <w:pPr>
        <w:spacing w:before="240" w:after="240"/>
        <w:jc w:val="right"/>
        <w:rPr>
          <w:b/>
        </w:rPr>
      </w:pPr>
      <w:r>
        <w:rPr>
          <w:b/>
        </w:rPr>
        <w:t>______________________, ____/____/_______</w:t>
      </w:r>
    </w:p>
    <w:p w14:paraId="3D43FDBE" w14:textId="77777777" w:rsidR="008501F7" w:rsidRDefault="008501F7" w:rsidP="008501F7">
      <w:pPr>
        <w:spacing w:before="240" w:after="240"/>
        <w:jc w:val="right"/>
        <w:rPr>
          <w:b/>
        </w:rPr>
      </w:pPr>
      <w:r>
        <w:rPr>
          <w:b/>
        </w:rPr>
        <w:t xml:space="preserve"> </w:t>
      </w:r>
    </w:p>
    <w:p w14:paraId="746A368A" w14:textId="77777777" w:rsidR="008501F7" w:rsidRDefault="008501F7" w:rsidP="008501F7">
      <w:pPr>
        <w:spacing w:before="240" w:after="240"/>
        <w:jc w:val="right"/>
        <w:rPr>
          <w:b/>
        </w:rPr>
      </w:pPr>
      <w:r>
        <w:rPr>
          <w:b/>
        </w:rPr>
        <w:t xml:space="preserve"> </w:t>
      </w:r>
    </w:p>
    <w:p w14:paraId="29BB4824" w14:textId="77777777" w:rsidR="008501F7" w:rsidRDefault="008501F7" w:rsidP="008501F7">
      <w:pPr>
        <w:spacing w:before="240" w:after="240"/>
        <w:jc w:val="center"/>
        <w:rPr>
          <w:b/>
        </w:rPr>
      </w:pPr>
      <w:r>
        <w:rPr>
          <w:b/>
        </w:rPr>
        <w:t xml:space="preserve"> </w:t>
      </w:r>
    </w:p>
    <w:p w14:paraId="10CB583C" w14:textId="77777777" w:rsidR="008501F7" w:rsidRDefault="008501F7" w:rsidP="008501F7">
      <w:pPr>
        <w:spacing w:before="240" w:after="240"/>
        <w:jc w:val="center"/>
      </w:pPr>
      <w:r>
        <w:rPr>
          <w:b/>
        </w:rPr>
        <w:t xml:space="preserve">____________________________________________________________________ </w:t>
      </w:r>
    </w:p>
    <w:p w14:paraId="6404B064" w14:textId="77777777" w:rsidR="008501F7" w:rsidRDefault="008501F7" w:rsidP="008501F7">
      <w:pPr>
        <w:spacing w:before="240" w:after="240"/>
        <w:jc w:val="center"/>
        <w:rPr>
          <w:b/>
        </w:rPr>
      </w:pPr>
      <w:r>
        <w:t xml:space="preserve">Assinatura do/a candidato/a      </w:t>
      </w:r>
    </w:p>
    <w:p w14:paraId="22EFC7D1" w14:textId="77777777" w:rsidR="008501F7" w:rsidRDefault="008501F7" w:rsidP="008501F7">
      <w:pPr>
        <w:rPr>
          <w:b/>
        </w:rPr>
      </w:pPr>
    </w:p>
    <w:p w14:paraId="63D16E72" w14:textId="77777777" w:rsidR="008501F7" w:rsidRDefault="008501F7" w:rsidP="008501F7">
      <w:pPr>
        <w:sectPr w:rsidR="008501F7" w:rsidSect="008501F7">
          <w:headerReference w:type="default" r:id="rId5"/>
          <w:footerReference w:type="default" r:id="rId6"/>
          <w:pgSz w:w="11906" w:h="16838"/>
          <w:pgMar w:top="1417" w:right="1701" w:bottom="1417" w:left="1701" w:header="720" w:footer="720" w:gutter="0"/>
          <w:pgNumType w:start="1"/>
          <w:cols w:space="720"/>
          <w:docGrid w:linePitch="360"/>
        </w:sectPr>
      </w:pPr>
    </w:p>
    <w:p w14:paraId="7486FD3A" w14:textId="609A2CAF" w:rsidR="008501F7" w:rsidRDefault="008501F7" w:rsidP="008501F7">
      <w:pPr>
        <w:widowControl/>
        <w:rPr>
          <w:sz w:val="24"/>
          <w:szCs w:val="24"/>
          <w:lang w:val="pt-BR" w:eastAsia="pt-BR"/>
        </w:rPr>
      </w:pPr>
      <w:r>
        <w:rPr>
          <w:noProof/>
        </w:rPr>
        <w:lastRenderedPageBreak/>
        <w:drawing>
          <wp:anchor distT="0" distB="0" distL="114935" distR="114935" simplePos="0" relativeHeight="251659264" behindDoc="0" locked="0" layoutInCell="0" allowOverlap="1" wp14:anchorId="6EA2C004" wp14:editId="0A3CFBF2">
            <wp:simplePos x="0" y="0"/>
            <wp:positionH relativeFrom="column">
              <wp:posOffset>6146800</wp:posOffset>
            </wp:positionH>
            <wp:positionV relativeFrom="paragraph">
              <wp:posOffset>-279400</wp:posOffset>
            </wp:positionV>
            <wp:extent cx="875665" cy="1123315"/>
            <wp:effectExtent l="0" t="0" r="0" b="0"/>
            <wp:wrapNone/>
            <wp:docPr id="1432044722"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6667" t="-6667" r="-6667" b="-6667"/>
                    <a:stretch>
                      <a:fillRect/>
                    </a:stretch>
                  </pic:blipFill>
                  <pic:spPr bwMode="auto">
                    <a:xfrm>
                      <a:off x="0" y="0"/>
                      <a:ext cx="875665" cy="11233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60288" behindDoc="0" locked="0" layoutInCell="0" allowOverlap="1" wp14:anchorId="74AD4D84" wp14:editId="3D958BAB">
            <wp:simplePos x="0" y="0"/>
            <wp:positionH relativeFrom="column">
              <wp:posOffset>6057900</wp:posOffset>
            </wp:positionH>
            <wp:positionV relativeFrom="paragraph">
              <wp:posOffset>-787400</wp:posOffset>
            </wp:positionV>
            <wp:extent cx="875665" cy="1123315"/>
            <wp:effectExtent l="0" t="0" r="0" b="0"/>
            <wp:wrapNone/>
            <wp:docPr id="1869169619"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6667" t="-6667" r="-6667" b="-6667"/>
                    <a:stretch>
                      <a:fillRect/>
                    </a:stretch>
                  </pic:blipFill>
                  <pic:spPr bwMode="auto">
                    <a:xfrm>
                      <a:off x="0" y="0"/>
                      <a:ext cx="875665" cy="11233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79AD96E6" w14:textId="77777777" w:rsidR="008501F7" w:rsidRDefault="008501F7" w:rsidP="008501F7">
      <w:pPr>
        <w:ind w:left="-142"/>
        <w:jc w:val="center"/>
        <w:rPr>
          <w:b/>
          <w:sz w:val="24"/>
          <w:szCs w:val="24"/>
        </w:rPr>
      </w:pPr>
      <w:r>
        <w:rPr>
          <w:b/>
          <w:sz w:val="24"/>
          <w:szCs w:val="24"/>
        </w:rPr>
        <w:t>ANEXO A</w:t>
      </w:r>
    </w:p>
    <w:p w14:paraId="1382E713" w14:textId="77777777" w:rsidR="008501F7" w:rsidRDefault="008501F7" w:rsidP="008501F7">
      <w:pPr>
        <w:ind w:left="-142"/>
        <w:jc w:val="center"/>
        <w:rPr>
          <w:b/>
          <w:sz w:val="24"/>
          <w:szCs w:val="24"/>
        </w:rPr>
      </w:pPr>
    </w:p>
    <w:p w14:paraId="1FE77E93" w14:textId="77777777" w:rsidR="008501F7" w:rsidRDefault="008501F7" w:rsidP="008501F7">
      <w:pPr>
        <w:ind w:left="-142" w:right="99"/>
        <w:jc w:val="center"/>
        <w:rPr>
          <w:b/>
          <w:color w:val="000000"/>
          <w:sz w:val="24"/>
          <w:szCs w:val="24"/>
          <w:highlight w:val="white"/>
        </w:rPr>
      </w:pPr>
      <w:r>
        <w:rPr>
          <w:b/>
          <w:sz w:val="24"/>
          <w:szCs w:val="24"/>
          <w:highlight w:val="white"/>
        </w:rPr>
        <w:t>TERMO DE AUTODECLARAÇÃO DE IDENTIDADE INDÍGENA – TADII</w:t>
      </w:r>
    </w:p>
    <w:p w14:paraId="0EEF8980" w14:textId="77777777" w:rsidR="008501F7" w:rsidRDefault="008501F7" w:rsidP="008501F7">
      <w:pPr>
        <w:spacing w:line="360" w:lineRule="auto"/>
        <w:ind w:left="-142" w:right="99"/>
        <w:jc w:val="both"/>
        <w:rPr>
          <w:b/>
          <w:color w:val="000000"/>
          <w:sz w:val="24"/>
          <w:szCs w:val="24"/>
          <w:highlight w:val="white"/>
        </w:rPr>
      </w:pPr>
    </w:p>
    <w:p w14:paraId="167A9A8A" w14:textId="77777777" w:rsidR="008501F7" w:rsidRDefault="008501F7" w:rsidP="008501F7">
      <w:pPr>
        <w:spacing w:line="360" w:lineRule="auto"/>
        <w:ind w:left="-142" w:right="99"/>
        <w:jc w:val="both"/>
        <w:rPr>
          <w:b/>
          <w:color w:val="000000"/>
          <w:sz w:val="12"/>
          <w:szCs w:val="12"/>
        </w:rPr>
      </w:pPr>
      <w:r>
        <w:rPr>
          <w:color w:val="000000"/>
          <w:sz w:val="24"/>
          <w:szCs w:val="24"/>
        </w:rPr>
        <w:t>Eu, ___________________________________________________________________, portador/a do CPF n.º ____________________ e documento de identidade n.º _____________________, convocado/a para aferição na UFRB relativo ao período letivo __________</w:t>
      </w:r>
      <w:r>
        <w:rPr>
          <w:b/>
          <w:color w:val="000000"/>
          <w:sz w:val="24"/>
          <w:szCs w:val="24"/>
        </w:rPr>
        <w:t xml:space="preserve">, </w:t>
      </w:r>
      <w:r>
        <w:rPr>
          <w:color w:val="000000"/>
          <w:sz w:val="24"/>
          <w:szCs w:val="24"/>
        </w:rPr>
        <w:t>candidato/a ao ingresso no Programa de Pós-Graduação em ______________________________________________________________,</w:t>
      </w:r>
      <w:r>
        <w:rPr>
          <w:b/>
          <w:color w:val="000000"/>
          <w:sz w:val="24"/>
          <w:szCs w:val="24"/>
        </w:rPr>
        <w:t xml:space="preserve"> declaro meu pertencimento ao povo indígena _______________________________________________________</w:t>
      </w:r>
      <w:r>
        <w:rPr>
          <w:color w:val="000000"/>
          <w:sz w:val="24"/>
          <w:szCs w:val="24"/>
        </w:rPr>
        <w:t>.</w:t>
      </w:r>
      <w:r>
        <w:rPr>
          <w:b/>
          <w:color w:val="000000"/>
          <w:sz w:val="24"/>
          <w:szCs w:val="24"/>
        </w:rPr>
        <w:t xml:space="preserve">       </w:t>
      </w:r>
    </w:p>
    <w:p w14:paraId="78876BF5" w14:textId="77777777" w:rsidR="008501F7" w:rsidRDefault="008501F7" w:rsidP="008501F7">
      <w:pPr>
        <w:ind w:left="-142" w:right="132"/>
        <w:rPr>
          <w:b/>
          <w:color w:val="000000"/>
          <w:sz w:val="12"/>
          <w:szCs w:val="12"/>
        </w:rPr>
      </w:pPr>
    </w:p>
    <w:p w14:paraId="7E458F4F" w14:textId="77777777" w:rsidR="008501F7" w:rsidRDefault="008501F7" w:rsidP="008501F7">
      <w:pPr>
        <w:ind w:left="-142" w:right="132" w:firstLine="862"/>
        <w:rPr>
          <w:i/>
          <w:color w:val="000000"/>
          <w:sz w:val="12"/>
          <w:szCs w:val="12"/>
        </w:rPr>
      </w:pPr>
      <w:r>
        <w:rPr>
          <w:color w:val="000000"/>
          <w:sz w:val="24"/>
          <w:szCs w:val="24"/>
        </w:rPr>
        <w:t>Declaro ainda serem verdadeiras as informações prestadas, e estar ciente que a declaração inverídica, uma vez comprovada mediante procedimento institucional, implicará no cancelamento da matrícula na Universidade Federal do Recôncavo da Bahia – UFRB (conforme § 4º do artigo 41 da Resolução CONSUNI nº 003/2018) e que estou ciente de que a informação falsa poderá submeter-me ao previsto no art. 299 do Código Penal Brasileiro.</w:t>
      </w:r>
    </w:p>
    <w:p w14:paraId="4D97CCE6" w14:textId="77777777" w:rsidR="008501F7" w:rsidRDefault="008501F7" w:rsidP="008501F7">
      <w:pPr>
        <w:tabs>
          <w:tab w:val="left" w:pos="4676"/>
          <w:tab w:val="left" w:pos="5451"/>
          <w:tab w:val="left" w:pos="7662"/>
          <w:tab w:val="left" w:pos="8908"/>
        </w:tabs>
        <w:spacing w:before="90"/>
        <w:ind w:left="-142"/>
        <w:jc w:val="center"/>
        <w:rPr>
          <w:i/>
          <w:color w:val="000000"/>
          <w:sz w:val="12"/>
          <w:szCs w:val="12"/>
        </w:rPr>
      </w:pPr>
    </w:p>
    <w:p w14:paraId="539C6F7E" w14:textId="77777777" w:rsidR="008501F7" w:rsidRDefault="008501F7" w:rsidP="008501F7">
      <w:pPr>
        <w:spacing w:before="90"/>
        <w:ind w:left="-142"/>
        <w:jc w:val="right"/>
        <w:rPr>
          <w:sz w:val="24"/>
          <w:szCs w:val="24"/>
        </w:rPr>
      </w:pPr>
      <w:r>
        <w:rPr>
          <w:sz w:val="24"/>
          <w:szCs w:val="24"/>
          <w:u w:val="single"/>
        </w:rPr>
        <w:t>__________________________</w:t>
      </w:r>
      <w:r>
        <w:rPr>
          <w:sz w:val="24"/>
          <w:szCs w:val="24"/>
        </w:rPr>
        <w:t xml:space="preserve">, </w:t>
      </w:r>
      <w:r>
        <w:rPr>
          <w:sz w:val="24"/>
          <w:szCs w:val="24"/>
          <w:u w:val="single"/>
        </w:rPr>
        <w:t xml:space="preserve"> ____</w:t>
      </w:r>
      <w:r>
        <w:rPr>
          <w:sz w:val="24"/>
          <w:szCs w:val="24"/>
        </w:rPr>
        <w:t>de</w:t>
      </w:r>
      <w:r>
        <w:rPr>
          <w:sz w:val="24"/>
          <w:szCs w:val="24"/>
          <w:u w:val="single"/>
        </w:rPr>
        <w:t xml:space="preserve"> _________________</w:t>
      </w:r>
      <w:r>
        <w:rPr>
          <w:sz w:val="24"/>
          <w:szCs w:val="24"/>
          <w:u w:val="single"/>
        </w:rPr>
        <w:tab/>
      </w:r>
      <w:r>
        <w:rPr>
          <w:sz w:val="24"/>
          <w:szCs w:val="24"/>
        </w:rPr>
        <w:t>de _______.</w:t>
      </w:r>
    </w:p>
    <w:p w14:paraId="336E09BE" w14:textId="77777777" w:rsidR="008501F7" w:rsidRDefault="008501F7" w:rsidP="008501F7">
      <w:pPr>
        <w:ind w:left="-142"/>
        <w:rPr>
          <w:sz w:val="12"/>
          <w:szCs w:val="12"/>
        </w:rPr>
      </w:pPr>
      <w:r>
        <w:rPr>
          <w:sz w:val="24"/>
          <w:szCs w:val="24"/>
        </w:rPr>
        <w:tab/>
      </w:r>
      <w:r>
        <w:rPr>
          <w:sz w:val="24"/>
          <w:szCs w:val="24"/>
        </w:rPr>
        <w:tab/>
      </w:r>
      <w:r>
        <w:rPr>
          <w:sz w:val="24"/>
          <w:szCs w:val="24"/>
        </w:rPr>
        <w:tab/>
      </w:r>
      <w:r>
        <w:rPr>
          <w:sz w:val="24"/>
          <w:szCs w:val="24"/>
        </w:rPr>
        <w:tab/>
        <w:t xml:space="preserve">                                   </w:t>
      </w:r>
      <w:r>
        <w:rPr>
          <w:sz w:val="18"/>
          <w:szCs w:val="18"/>
        </w:rPr>
        <w:t>(local)</w:t>
      </w:r>
      <w:r>
        <w:rPr>
          <w:sz w:val="24"/>
          <w:szCs w:val="24"/>
        </w:rPr>
        <w:tab/>
        <w:t xml:space="preserve">                     </w:t>
      </w:r>
      <w:r>
        <w:rPr>
          <w:sz w:val="18"/>
          <w:szCs w:val="18"/>
        </w:rPr>
        <w:t>(dia)                                (mês)                                    (ano)</w:t>
      </w:r>
    </w:p>
    <w:p w14:paraId="1F78971E" w14:textId="77777777" w:rsidR="008501F7" w:rsidRDefault="008501F7" w:rsidP="008501F7">
      <w:pPr>
        <w:spacing w:before="90"/>
        <w:rPr>
          <w:sz w:val="12"/>
          <w:szCs w:val="12"/>
        </w:rPr>
      </w:pPr>
    </w:p>
    <w:p w14:paraId="704A0C3F" w14:textId="77777777" w:rsidR="008501F7" w:rsidRDefault="008501F7" w:rsidP="008501F7">
      <w:pPr>
        <w:spacing w:before="90"/>
        <w:rPr>
          <w:sz w:val="12"/>
          <w:szCs w:val="12"/>
        </w:rPr>
      </w:pPr>
    </w:p>
    <w:p w14:paraId="63C4CF7C" w14:textId="77777777" w:rsidR="008501F7" w:rsidRDefault="008501F7" w:rsidP="008501F7">
      <w:pPr>
        <w:ind w:left="-142"/>
        <w:jc w:val="center"/>
        <w:rPr>
          <w:color w:val="000000"/>
          <w:sz w:val="24"/>
          <w:szCs w:val="24"/>
        </w:rPr>
      </w:pPr>
      <w:r>
        <w:rPr>
          <w:color w:val="000000"/>
          <w:sz w:val="24"/>
          <w:szCs w:val="24"/>
        </w:rPr>
        <w:t>_________________________________________________________________</w:t>
      </w:r>
    </w:p>
    <w:p w14:paraId="1058B8F8" w14:textId="77777777" w:rsidR="008501F7" w:rsidRDefault="008501F7" w:rsidP="008501F7">
      <w:pPr>
        <w:ind w:left="-142"/>
        <w:jc w:val="center"/>
        <w:rPr>
          <w:sz w:val="24"/>
          <w:szCs w:val="24"/>
        </w:rPr>
      </w:pPr>
      <w:r>
        <w:rPr>
          <w:color w:val="000000"/>
          <w:sz w:val="24"/>
          <w:szCs w:val="24"/>
        </w:rPr>
        <w:t>Assinatura do/a Declarante</w:t>
      </w:r>
    </w:p>
    <w:p w14:paraId="36BCAB4E" w14:textId="77777777" w:rsidR="008501F7" w:rsidRDefault="008501F7" w:rsidP="008501F7">
      <w:pPr>
        <w:spacing w:line="360" w:lineRule="auto"/>
        <w:ind w:left="-142" w:right="96"/>
        <w:rPr>
          <w:b/>
          <w:sz w:val="24"/>
          <w:szCs w:val="24"/>
        </w:rPr>
      </w:pPr>
      <w:r>
        <w:rPr>
          <w:sz w:val="24"/>
          <w:szCs w:val="24"/>
        </w:rPr>
        <w:t>_________________________________________________________________________________________</w:t>
      </w:r>
    </w:p>
    <w:p w14:paraId="7F04A56D" w14:textId="77777777" w:rsidR="008501F7" w:rsidRDefault="008501F7" w:rsidP="008501F7">
      <w:pPr>
        <w:ind w:left="-142" w:right="96"/>
        <w:rPr>
          <w:b/>
          <w:sz w:val="24"/>
          <w:szCs w:val="24"/>
        </w:rPr>
      </w:pPr>
      <w:r>
        <w:rPr>
          <w:b/>
          <w:sz w:val="24"/>
          <w:szCs w:val="24"/>
        </w:rPr>
        <w:t>Para uso da Comissão</w:t>
      </w:r>
    </w:p>
    <w:p w14:paraId="704B3B7C" w14:textId="77777777" w:rsidR="008501F7" w:rsidRDefault="008501F7" w:rsidP="008501F7">
      <w:pPr>
        <w:ind w:left="-142" w:right="96"/>
        <w:rPr>
          <w:b/>
          <w:sz w:val="24"/>
          <w:szCs w:val="24"/>
        </w:rPr>
      </w:pPr>
    </w:p>
    <w:p w14:paraId="1135EBAD" w14:textId="77777777" w:rsidR="008501F7" w:rsidRDefault="008501F7" w:rsidP="008501F7">
      <w:pPr>
        <w:spacing w:line="360" w:lineRule="auto"/>
        <w:ind w:left="-142" w:right="96"/>
        <w:rPr>
          <w:sz w:val="24"/>
          <w:szCs w:val="24"/>
        </w:rPr>
      </w:pPr>
      <w:r>
        <w:rPr>
          <w:sz w:val="24"/>
          <w:szCs w:val="24"/>
        </w:rPr>
        <w:t>O (A) Indígena apresentou:</w:t>
      </w:r>
    </w:p>
    <w:p w14:paraId="5C9F076A" w14:textId="77777777" w:rsidR="008501F7" w:rsidRDefault="008501F7" w:rsidP="008501F7">
      <w:pPr>
        <w:spacing w:line="360" w:lineRule="auto"/>
        <w:ind w:left="-142" w:right="96"/>
        <w:rPr>
          <w:sz w:val="24"/>
          <w:szCs w:val="24"/>
        </w:rPr>
      </w:pPr>
      <w:r>
        <w:rPr>
          <w:sz w:val="24"/>
          <w:szCs w:val="24"/>
        </w:rPr>
        <w:t>(   ) Registro de Nascimento Indígenas – RANI; e/ou</w:t>
      </w:r>
    </w:p>
    <w:p w14:paraId="5BEC56DB" w14:textId="77777777" w:rsidR="008501F7" w:rsidRDefault="008501F7" w:rsidP="008501F7">
      <w:pPr>
        <w:spacing w:line="360" w:lineRule="auto"/>
        <w:ind w:left="-142" w:right="96"/>
        <w:rPr>
          <w:sz w:val="16"/>
          <w:szCs w:val="16"/>
        </w:rPr>
      </w:pPr>
      <w:r>
        <w:rPr>
          <w:sz w:val="24"/>
          <w:szCs w:val="24"/>
        </w:rPr>
        <w:t>(   ) Declaração da Fundação Nacional do Índio – FUNAI e 03 declarações de sua comunidade sobre a sua condição de pertencimento étnico.</w:t>
      </w:r>
    </w:p>
    <w:p w14:paraId="14CCF83D" w14:textId="77777777" w:rsidR="008501F7" w:rsidRDefault="008501F7" w:rsidP="008501F7">
      <w:pPr>
        <w:spacing w:line="360" w:lineRule="auto"/>
        <w:ind w:left="-142" w:right="96"/>
        <w:rPr>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4820"/>
        <w:gridCol w:w="4591"/>
      </w:tblGrid>
      <w:tr w:rsidR="008501F7" w14:paraId="089D82BE" w14:textId="77777777" w:rsidTr="00924322">
        <w:trPr>
          <w:trHeight w:val="300"/>
          <w:jc w:val="center"/>
        </w:trPr>
        <w:tc>
          <w:tcPr>
            <w:tcW w:w="94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5BE61F" w14:textId="77777777" w:rsidR="008501F7" w:rsidRDefault="008501F7" w:rsidP="00924322">
            <w:pPr>
              <w:spacing w:line="360" w:lineRule="auto"/>
              <w:ind w:left="-142"/>
              <w:jc w:val="center"/>
              <w:rPr>
                <w:color w:val="000000"/>
                <w:sz w:val="24"/>
                <w:szCs w:val="24"/>
              </w:rPr>
            </w:pPr>
            <w:r>
              <w:rPr>
                <w:b/>
                <w:color w:val="000000"/>
                <w:sz w:val="24"/>
                <w:szCs w:val="24"/>
              </w:rPr>
              <w:t>Parecer Motivado</w:t>
            </w:r>
          </w:p>
          <w:p w14:paraId="5E98024F" w14:textId="77777777" w:rsidR="008501F7" w:rsidRDefault="008501F7" w:rsidP="00924322">
            <w:pPr>
              <w:spacing w:line="360" w:lineRule="auto"/>
              <w:ind w:left="101"/>
              <w:jc w:val="both"/>
            </w:pPr>
            <w:r>
              <w:rPr>
                <w:color w:val="000000"/>
                <w:sz w:val="24"/>
                <w:szCs w:val="24"/>
              </w:rPr>
              <w:t>A Comissão de aferição de autodeclaração, considerou para fins de ingresso na UFRB, as documentações apresentadas de pertencimento ao povo indígena.</w:t>
            </w:r>
          </w:p>
        </w:tc>
      </w:tr>
      <w:tr w:rsidR="008501F7" w14:paraId="6D8351C9" w14:textId="77777777" w:rsidTr="00924322">
        <w:trPr>
          <w:trHeight w:val="568"/>
          <w:jc w:val="center"/>
        </w:trPr>
        <w:tc>
          <w:tcPr>
            <w:tcW w:w="4820" w:type="dxa"/>
            <w:tcBorders>
              <w:left w:val="single" w:sz="4" w:space="0" w:color="000000"/>
              <w:bottom w:val="single" w:sz="4" w:space="0" w:color="000000"/>
              <w:right w:val="single" w:sz="4" w:space="0" w:color="000000"/>
            </w:tcBorders>
            <w:shd w:val="clear" w:color="auto" w:fill="auto"/>
            <w:vAlign w:val="bottom"/>
          </w:tcPr>
          <w:p w14:paraId="1DAD7809" w14:textId="77777777" w:rsidR="008501F7" w:rsidRDefault="008501F7" w:rsidP="00924322">
            <w:pPr>
              <w:spacing w:line="360" w:lineRule="auto"/>
              <w:ind w:left="101"/>
              <w:jc w:val="both"/>
            </w:pPr>
            <w:r>
              <w:rPr>
                <w:color w:val="000000"/>
                <w:sz w:val="24"/>
                <w:szCs w:val="24"/>
              </w:rPr>
              <w:t xml:space="preserve">Os documentos apresentados </w:t>
            </w:r>
            <w:r>
              <w:rPr>
                <w:b/>
                <w:color w:val="000000"/>
                <w:sz w:val="24"/>
                <w:szCs w:val="24"/>
              </w:rPr>
              <w:t>confirmam</w:t>
            </w:r>
            <w:r>
              <w:rPr>
                <w:color w:val="000000"/>
                <w:sz w:val="24"/>
                <w:szCs w:val="24"/>
              </w:rPr>
              <w:t xml:space="preserve"> a autodeclaração indígena (   )</w:t>
            </w:r>
          </w:p>
        </w:tc>
        <w:tc>
          <w:tcPr>
            <w:tcW w:w="4591" w:type="dxa"/>
            <w:tcBorders>
              <w:left w:val="single" w:sz="4" w:space="0" w:color="000000"/>
              <w:bottom w:val="single" w:sz="4" w:space="0" w:color="000000"/>
              <w:right w:val="single" w:sz="4" w:space="0" w:color="000000"/>
            </w:tcBorders>
            <w:shd w:val="clear" w:color="auto" w:fill="auto"/>
            <w:vAlign w:val="bottom"/>
          </w:tcPr>
          <w:p w14:paraId="22E2AFE9" w14:textId="77777777" w:rsidR="008501F7" w:rsidRDefault="008501F7" w:rsidP="00924322">
            <w:pPr>
              <w:spacing w:line="360" w:lineRule="auto"/>
              <w:ind w:left="101"/>
              <w:jc w:val="both"/>
            </w:pPr>
            <w:r>
              <w:rPr>
                <w:color w:val="000000"/>
                <w:sz w:val="24"/>
                <w:szCs w:val="24"/>
              </w:rPr>
              <w:t xml:space="preserve">Os documentos apresentados </w:t>
            </w:r>
            <w:r>
              <w:rPr>
                <w:b/>
                <w:color w:val="000000"/>
                <w:sz w:val="24"/>
                <w:szCs w:val="24"/>
              </w:rPr>
              <w:t>não confirmam</w:t>
            </w:r>
            <w:r>
              <w:rPr>
                <w:color w:val="000000"/>
                <w:sz w:val="24"/>
                <w:szCs w:val="24"/>
              </w:rPr>
              <w:t xml:space="preserve"> a autodeclaração indígena (   )</w:t>
            </w:r>
          </w:p>
        </w:tc>
      </w:tr>
      <w:tr w:rsidR="008501F7" w14:paraId="130E82AC" w14:textId="77777777" w:rsidTr="00924322">
        <w:trPr>
          <w:trHeight w:val="964"/>
          <w:jc w:val="center"/>
        </w:trPr>
        <w:tc>
          <w:tcPr>
            <w:tcW w:w="9411" w:type="dxa"/>
            <w:gridSpan w:val="2"/>
            <w:tcBorders>
              <w:left w:val="single" w:sz="4" w:space="0" w:color="000000"/>
              <w:bottom w:val="single" w:sz="4" w:space="0" w:color="000000"/>
              <w:right w:val="single" w:sz="4" w:space="0" w:color="000000"/>
            </w:tcBorders>
            <w:shd w:val="clear" w:color="auto" w:fill="auto"/>
            <w:vAlign w:val="bottom"/>
          </w:tcPr>
          <w:p w14:paraId="61E58B8C" w14:textId="77777777" w:rsidR="008501F7" w:rsidRDefault="008501F7" w:rsidP="00924322">
            <w:pPr>
              <w:snapToGrid w:val="0"/>
              <w:ind w:left="-142"/>
              <w:rPr>
                <w:color w:val="000000"/>
                <w:sz w:val="24"/>
                <w:szCs w:val="24"/>
              </w:rPr>
            </w:pPr>
          </w:p>
          <w:p w14:paraId="3E2759B1" w14:textId="77777777" w:rsidR="008501F7" w:rsidRDefault="008501F7" w:rsidP="00924322">
            <w:pPr>
              <w:ind w:left="-142"/>
              <w:jc w:val="right"/>
              <w:rPr>
                <w:color w:val="000000"/>
                <w:sz w:val="24"/>
                <w:szCs w:val="24"/>
              </w:rPr>
            </w:pPr>
            <w:r>
              <w:rPr>
                <w:sz w:val="24"/>
                <w:szCs w:val="24"/>
              </w:rPr>
              <w:t>Data:___/_/</w:t>
            </w:r>
            <w:r>
              <w:rPr>
                <w:color w:val="000000"/>
                <w:sz w:val="24"/>
                <w:szCs w:val="24"/>
              </w:rPr>
              <w:t>_____</w:t>
            </w:r>
          </w:p>
          <w:p w14:paraId="06A8C15B" w14:textId="77777777" w:rsidR="008501F7" w:rsidRDefault="008501F7" w:rsidP="00924322">
            <w:pPr>
              <w:ind w:left="-142"/>
              <w:jc w:val="center"/>
            </w:pPr>
            <w:r>
              <w:rPr>
                <w:color w:val="000000"/>
                <w:sz w:val="24"/>
                <w:szCs w:val="24"/>
              </w:rPr>
              <w:t>Presidente da Comissão</w:t>
            </w:r>
          </w:p>
        </w:tc>
      </w:tr>
    </w:tbl>
    <w:p w14:paraId="2EB7C652" w14:textId="6F347066" w:rsidR="008501F7" w:rsidRDefault="008501F7" w:rsidP="008501F7">
      <w:pPr>
        <w:ind w:left="-142"/>
        <w:jc w:val="center"/>
        <w:rPr>
          <w:sz w:val="24"/>
          <w:szCs w:val="24"/>
          <w:lang w:val="pt-BR" w:eastAsia="pt-BR"/>
        </w:rPr>
      </w:pPr>
      <w:r>
        <w:rPr>
          <w:noProof/>
        </w:rPr>
        <w:drawing>
          <wp:anchor distT="0" distB="0" distL="114935" distR="114935" simplePos="0" relativeHeight="251661312" behindDoc="0" locked="0" layoutInCell="0" allowOverlap="1" wp14:anchorId="3783A8BB" wp14:editId="6F67765B">
            <wp:simplePos x="0" y="0"/>
            <wp:positionH relativeFrom="column">
              <wp:posOffset>6019800</wp:posOffset>
            </wp:positionH>
            <wp:positionV relativeFrom="paragraph">
              <wp:posOffset>-952500</wp:posOffset>
            </wp:positionV>
            <wp:extent cx="875665" cy="1123315"/>
            <wp:effectExtent l="0" t="0" r="0" b="0"/>
            <wp:wrapNone/>
            <wp:docPr id="760977898"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l="-6667" t="-6667" r="-6667" b="-6667"/>
                    <a:stretch>
                      <a:fillRect/>
                    </a:stretch>
                  </pic:blipFill>
                  <pic:spPr bwMode="auto">
                    <a:xfrm>
                      <a:off x="0" y="0"/>
                      <a:ext cx="875665" cy="11233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5B3FF65A" w14:textId="77777777" w:rsidR="008501F7" w:rsidRDefault="008501F7" w:rsidP="008501F7">
      <w:pPr>
        <w:ind w:left="-142"/>
        <w:jc w:val="center"/>
        <w:rPr>
          <w:b/>
          <w:sz w:val="24"/>
          <w:szCs w:val="24"/>
        </w:rPr>
      </w:pPr>
      <w:r>
        <w:rPr>
          <w:b/>
          <w:sz w:val="24"/>
          <w:szCs w:val="24"/>
        </w:rPr>
        <w:lastRenderedPageBreak/>
        <w:t>ANEXO B</w:t>
      </w:r>
    </w:p>
    <w:p w14:paraId="3FDACE3C" w14:textId="77777777" w:rsidR="008501F7" w:rsidRDefault="008501F7" w:rsidP="008501F7">
      <w:pPr>
        <w:ind w:left="-142"/>
        <w:jc w:val="center"/>
        <w:rPr>
          <w:b/>
          <w:sz w:val="24"/>
          <w:szCs w:val="24"/>
        </w:rPr>
      </w:pPr>
    </w:p>
    <w:p w14:paraId="4826B115" w14:textId="77777777" w:rsidR="008501F7" w:rsidRDefault="008501F7" w:rsidP="008501F7">
      <w:pPr>
        <w:ind w:left="-142" w:right="99"/>
        <w:jc w:val="center"/>
        <w:rPr>
          <w:b/>
          <w:color w:val="000000"/>
          <w:sz w:val="24"/>
          <w:szCs w:val="24"/>
          <w:highlight w:val="white"/>
        </w:rPr>
      </w:pPr>
      <w:r>
        <w:rPr>
          <w:b/>
          <w:sz w:val="24"/>
          <w:szCs w:val="24"/>
          <w:highlight w:val="white"/>
        </w:rPr>
        <w:t>TERMO DE AUTODECLARAÇÃO DE IDENTIDADE QUILOMBOLA – TAIQ</w:t>
      </w:r>
    </w:p>
    <w:p w14:paraId="0F6451F1" w14:textId="77777777" w:rsidR="008501F7" w:rsidRDefault="008501F7" w:rsidP="008501F7">
      <w:pPr>
        <w:spacing w:line="360" w:lineRule="auto"/>
        <w:ind w:left="-142" w:right="99"/>
        <w:jc w:val="both"/>
        <w:rPr>
          <w:b/>
          <w:color w:val="000000"/>
          <w:sz w:val="24"/>
          <w:szCs w:val="24"/>
          <w:highlight w:val="white"/>
        </w:rPr>
      </w:pPr>
    </w:p>
    <w:p w14:paraId="16A83FD4" w14:textId="77777777" w:rsidR="008501F7" w:rsidRDefault="008501F7" w:rsidP="008501F7">
      <w:pPr>
        <w:spacing w:line="360" w:lineRule="auto"/>
        <w:ind w:left="-142" w:right="99"/>
        <w:jc w:val="both"/>
        <w:rPr>
          <w:color w:val="000000"/>
          <w:sz w:val="24"/>
          <w:szCs w:val="24"/>
        </w:rPr>
      </w:pPr>
      <w:r>
        <w:rPr>
          <w:color w:val="000000"/>
          <w:sz w:val="24"/>
          <w:szCs w:val="24"/>
        </w:rPr>
        <w:t>Eu, ___________________________________________________________________, portador/a do CPF n.º ____________________ e documento de identidade n.º ____________________, convocado/a para aferição na UFRB relativo ao período letivo ________</w:t>
      </w:r>
      <w:r>
        <w:rPr>
          <w:b/>
          <w:color w:val="000000"/>
          <w:sz w:val="24"/>
          <w:szCs w:val="24"/>
        </w:rPr>
        <w:t xml:space="preserve">, </w:t>
      </w:r>
      <w:r>
        <w:rPr>
          <w:color w:val="000000"/>
          <w:sz w:val="24"/>
          <w:szCs w:val="24"/>
        </w:rPr>
        <w:t>candidato/a ao ingresso no Programa de Pós-Graduação em ______________________________________________________________,</w:t>
      </w:r>
      <w:r>
        <w:rPr>
          <w:b/>
          <w:color w:val="000000"/>
          <w:sz w:val="24"/>
          <w:szCs w:val="24"/>
        </w:rPr>
        <w:t xml:space="preserve"> declaro meu pertencimento à comunidade quilombola _______________________________________________________</w:t>
      </w:r>
      <w:r>
        <w:t xml:space="preserve"> </w:t>
      </w:r>
      <w:r>
        <w:rPr>
          <w:sz w:val="24"/>
          <w:szCs w:val="24"/>
        </w:rPr>
        <w:t xml:space="preserve">situada no/s Município/s de ____________________________________, Estado ____________________ e que mantenho laços familiares, econômicos, sociais e culturais com a referida comunidade.   </w:t>
      </w:r>
    </w:p>
    <w:p w14:paraId="4FA5611C" w14:textId="77777777" w:rsidR="008501F7" w:rsidRDefault="008501F7" w:rsidP="008501F7">
      <w:pPr>
        <w:ind w:right="132"/>
        <w:rPr>
          <w:color w:val="000000"/>
          <w:sz w:val="24"/>
          <w:szCs w:val="24"/>
        </w:rPr>
      </w:pPr>
    </w:p>
    <w:p w14:paraId="168B58C0" w14:textId="77777777" w:rsidR="008501F7" w:rsidRDefault="008501F7" w:rsidP="008501F7">
      <w:pPr>
        <w:ind w:left="-142" w:right="132" w:firstLine="862"/>
        <w:rPr>
          <w:i/>
          <w:color w:val="000000"/>
          <w:sz w:val="24"/>
          <w:szCs w:val="24"/>
        </w:rPr>
      </w:pPr>
      <w:r>
        <w:rPr>
          <w:color w:val="000000"/>
          <w:sz w:val="24"/>
          <w:szCs w:val="24"/>
        </w:rPr>
        <w:t>Declaro ainda serem verdadeiras as informações prestadas, e estar ciente que a declaração inverídica, uma vez comprovada mediante procedimento institucional, implicará no cancelamento da matrícula na Universidade Federal do Recôncavo da Bahia – UFRB (conforme § 4º do artigo 41 da Resolução CONSUNI nº 003/2018) e que estou ciente de que a informação falsa poderá submeter-me ao previsto no art. 299 do Código Penal Brasileiro.</w:t>
      </w:r>
    </w:p>
    <w:p w14:paraId="7AD86E9A" w14:textId="77777777" w:rsidR="008501F7" w:rsidRDefault="008501F7" w:rsidP="008501F7">
      <w:pPr>
        <w:tabs>
          <w:tab w:val="left" w:pos="4676"/>
          <w:tab w:val="left" w:pos="5451"/>
          <w:tab w:val="left" w:pos="7662"/>
          <w:tab w:val="left" w:pos="8908"/>
        </w:tabs>
        <w:spacing w:before="90"/>
        <w:ind w:left="-142"/>
        <w:rPr>
          <w:i/>
          <w:color w:val="000000"/>
          <w:sz w:val="24"/>
          <w:szCs w:val="24"/>
        </w:rPr>
      </w:pPr>
    </w:p>
    <w:p w14:paraId="5C17F444" w14:textId="77777777" w:rsidR="008501F7" w:rsidRDefault="008501F7" w:rsidP="008501F7">
      <w:pPr>
        <w:tabs>
          <w:tab w:val="left" w:pos="4676"/>
          <w:tab w:val="left" w:pos="5451"/>
          <w:tab w:val="left" w:pos="7662"/>
          <w:tab w:val="left" w:pos="8908"/>
        </w:tabs>
        <w:spacing w:before="90"/>
        <w:rPr>
          <w:i/>
          <w:sz w:val="24"/>
          <w:szCs w:val="24"/>
        </w:rPr>
      </w:pPr>
    </w:p>
    <w:p w14:paraId="1E02CB51" w14:textId="77777777" w:rsidR="008501F7" w:rsidRDefault="008501F7" w:rsidP="008501F7">
      <w:pPr>
        <w:spacing w:before="90"/>
        <w:ind w:left="-142"/>
        <w:jc w:val="right"/>
        <w:rPr>
          <w:sz w:val="24"/>
          <w:szCs w:val="24"/>
        </w:rPr>
      </w:pPr>
      <w:r>
        <w:rPr>
          <w:sz w:val="24"/>
          <w:szCs w:val="24"/>
          <w:u w:val="single"/>
        </w:rPr>
        <w:t xml:space="preserve"> </w:t>
      </w:r>
      <w:r>
        <w:rPr>
          <w:sz w:val="24"/>
          <w:szCs w:val="24"/>
          <w:u w:val="single"/>
        </w:rPr>
        <w:tab/>
        <w:t>________________________</w:t>
      </w:r>
      <w:r>
        <w:rPr>
          <w:sz w:val="24"/>
          <w:szCs w:val="24"/>
        </w:rPr>
        <w:t>,</w:t>
      </w:r>
      <w:r>
        <w:rPr>
          <w:sz w:val="24"/>
          <w:szCs w:val="24"/>
          <w:u w:val="single"/>
        </w:rPr>
        <w:t xml:space="preserve"> ____</w:t>
      </w:r>
      <w:r>
        <w:rPr>
          <w:sz w:val="24"/>
          <w:szCs w:val="24"/>
        </w:rPr>
        <w:t>de</w:t>
      </w:r>
      <w:r>
        <w:rPr>
          <w:sz w:val="24"/>
          <w:szCs w:val="24"/>
          <w:u w:val="single"/>
        </w:rPr>
        <w:t xml:space="preserve"> _________________</w:t>
      </w:r>
      <w:r>
        <w:rPr>
          <w:sz w:val="24"/>
          <w:szCs w:val="24"/>
          <w:u w:val="single"/>
        </w:rPr>
        <w:tab/>
      </w:r>
      <w:r>
        <w:rPr>
          <w:sz w:val="24"/>
          <w:szCs w:val="24"/>
        </w:rPr>
        <w:t>de _______.</w:t>
      </w:r>
    </w:p>
    <w:p w14:paraId="6C3EAA81" w14:textId="77777777" w:rsidR="008501F7" w:rsidRDefault="008501F7" w:rsidP="008501F7">
      <w:pPr>
        <w:ind w:left="-142"/>
        <w:rPr>
          <w:color w:val="000000"/>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18"/>
          <w:szCs w:val="18"/>
        </w:rPr>
        <w:t>(local)</w:t>
      </w:r>
      <w:r>
        <w:rPr>
          <w:sz w:val="24"/>
          <w:szCs w:val="24"/>
        </w:rPr>
        <w:t xml:space="preserve">                      </w:t>
      </w:r>
      <w:r>
        <w:rPr>
          <w:sz w:val="18"/>
          <w:szCs w:val="18"/>
        </w:rPr>
        <w:t>(dia)                                  (mês)                                      (ano)</w:t>
      </w:r>
    </w:p>
    <w:p w14:paraId="3B200D07" w14:textId="77777777" w:rsidR="008501F7" w:rsidRDefault="008501F7" w:rsidP="008501F7">
      <w:pPr>
        <w:ind w:left="-142"/>
        <w:jc w:val="center"/>
        <w:rPr>
          <w:color w:val="000000"/>
          <w:sz w:val="24"/>
          <w:szCs w:val="24"/>
        </w:rPr>
      </w:pPr>
    </w:p>
    <w:p w14:paraId="57A08A40" w14:textId="77777777" w:rsidR="008501F7" w:rsidRDefault="008501F7" w:rsidP="008501F7">
      <w:pPr>
        <w:ind w:left="-142"/>
        <w:jc w:val="center"/>
        <w:rPr>
          <w:color w:val="000000"/>
          <w:sz w:val="24"/>
          <w:szCs w:val="24"/>
        </w:rPr>
      </w:pPr>
    </w:p>
    <w:p w14:paraId="44E4A8BE" w14:textId="77777777" w:rsidR="008501F7" w:rsidRDefault="008501F7" w:rsidP="008501F7">
      <w:pPr>
        <w:ind w:left="-142"/>
        <w:jc w:val="center"/>
        <w:rPr>
          <w:color w:val="000000"/>
          <w:sz w:val="24"/>
          <w:szCs w:val="24"/>
        </w:rPr>
      </w:pPr>
      <w:r>
        <w:rPr>
          <w:color w:val="000000"/>
          <w:sz w:val="24"/>
          <w:szCs w:val="24"/>
        </w:rPr>
        <w:t>__________________________________________</w:t>
      </w:r>
    </w:p>
    <w:p w14:paraId="132A65A8" w14:textId="77777777" w:rsidR="008501F7" w:rsidRDefault="008501F7" w:rsidP="008501F7">
      <w:pPr>
        <w:ind w:left="-142"/>
        <w:jc w:val="center"/>
        <w:rPr>
          <w:color w:val="000000"/>
          <w:sz w:val="24"/>
          <w:szCs w:val="24"/>
        </w:rPr>
      </w:pPr>
      <w:r>
        <w:rPr>
          <w:color w:val="000000"/>
          <w:sz w:val="24"/>
          <w:szCs w:val="24"/>
        </w:rPr>
        <w:t>Assinatura do/a Declarante</w:t>
      </w:r>
    </w:p>
    <w:p w14:paraId="5C8A8F55" w14:textId="77777777" w:rsidR="008501F7" w:rsidRDefault="008501F7" w:rsidP="008501F7">
      <w:pPr>
        <w:spacing w:line="360" w:lineRule="auto"/>
        <w:ind w:left="-142" w:right="96"/>
        <w:rPr>
          <w:color w:val="000000"/>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749"/>
        <w:gridCol w:w="4591"/>
      </w:tblGrid>
      <w:tr w:rsidR="008501F7" w14:paraId="0D108D43" w14:textId="77777777" w:rsidTr="00924322">
        <w:trPr>
          <w:trHeight w:val="300"/>
          <w:jc w:val="center"/>
        </w:trPr>
        <w:tc>
          <w:tcPr>
            <w:tcW w:w="9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A99DA6" w14:textId="77777777" w:rsidR="008501F7" w:rsidRDefault="008501F7" w:rsidP="00924322">
            <w:pPr>
              <w:spacing w:line="360" w:lineRule="auto"/>
              <w:ind w:left="-142"/>
              <w:jc w:val="center"/>
              <w:rPr>
                <w:color w:val="000000"/>
                <w:sz w:val="24"/>
                <w:szCs w:val="24"/>
              </w:rPr>
            </w:pPr>
            <w:r>
              <w:rPr>
                <w:b/>
                <w:color w:val="000000"/>
                <w:sz w:val="24"/>
                <w:szCs w:val="24"/>
              </w:rPr>
              <w:t>Parecer Motivado</w:t>
            </w:r>
          </w:p>
          <w:p w14:paraId="6811C71D" w14:textId="77777777" w:rsidR="008501F7" w:rsidRDefault="008501F7" w:rsidP="00924322">
            <w:pPr>
              <w:spacing w:line="360" w:lineRule="auto"/>
              <w:ind w:left="136"/>
              <w:jc w:val="both"/>
            </w:pPr>
            <w:r>
              <w:rPr>
                <w:color w:val="000000"/>
                <w:sz w:val="24"/>
                <w:szCs w:val="24"/>
              </w:rPr>
              <w:t>A Comissão de aferição de autodeclaração considerou para fins de ingresso na UFRB, as documentações apresentadas de pertencimento à comunidade quilombola.</w:t>
            </w:r>
          </w:p>
        </w:tc>
      </w:tr>
      <w:tr w:rsidR="008501F7" w14:paraId="0AC51977" w14:textId="77777777" w:rsidTr="00924322">
        <w:trPr>
          <w:trHeight w:val="568"/>
          <w:jc w:val="center"/>
        </w:trPr>
        <w:tc>
          <w:tcPr>
            <w:tcW w:w="4749" w:type="dxa"/>
            <w:tcBorders>
              <w:left w:val="single" w:sz="4" w:space="0" w:color="000000"/>
              <w:bottom w:val="single" w:sz="4" w:space="0" w:color="000000"/>
              <w:right w:val="single" w:sz="4" w:space="0" w:color="000000"/>
            </w:tcBorders>
            <w:shd w:val="clear" w:color="auto" w:fill="auto"/>
            <w:vAlign w:val="bottom"/>
          </w:tcPr>
          <w:p w14:paraId="4F080221" w14:textId="77777777" w:rsidR="008501F7" w:rsidRDefault="008501F7" w:rsidP="00924322">
            <w:pPr>
              <w:spacing w:line="360" w:lineRule="auto"/>
              <w:ind w:left="136"/>
              <w:jc w:val="both"/>
            </w:pPr>
            <w:r>
              <w:rPr>
                <w:color w:val="000000"/>
                <w:sz w:val="24"/>
                <w:szCs w:val="24"/>
              </w:rPr>
              <w:t xml:space="preserve">Os documentos apresentados </w:t>
            </w:r>
            <w:r>
              <w:rPr>
                <w:b/>
                <w:color w:val="000000"/>
                <w:sz w:val="24"/>
                <w:szCs w:val="24"/>
              </w:rPr>
              <w:t>confirmam</w:t>
            </w:r>
            <w:r>
              <w:rPr>
                <w:color w:val="000000"/>
                <w:sz w:val="24"/>
                <w:szCs w:val="24"/>
              </w:rPr>
              <w:t xml:space="preserve"> a autodeclaração quilombola (   )</w:t>
            </w:r>
          </w:p>
        </w:tc>
        <w:tc>
          <w:tcPr>
            <w:tcW w:w="4591" w:type="dxa"/>
            <w:tcBorders>
              <w:left w:val="single" w:sz="4" w:space="0" w:color="000000"/>
              <w:bottom w:val="single" w:sz="4" w:space="0" w:color="000000"/>
              <w:right w:val="single" w:sz="4" w:space="0" w:color="000000"/>
            </w:tcBorders>
            <w:shd w:val="clear" w:color="auto" w:fill="auto"/>
            <w:vAlign w:val="bottom"/>
          </w:tcPr>
          <w:p w14:paraId="01468E13" w14:textId="77777777" w:rsidR="008501F7" w:rsidRDefault="008501F7" w:rsidP="00924322">
            <w:pPr>
              <w:spacing w:line="360" w:lineRule="auto"/>
              <w:ind w:left="66"/>
              <w:jc w:val="both"/>
            </w:pPr>
            <w:r>
              <w:rPr>
                <w:color w:val="000000"/>
                <w:sz w:val="24"/>
                <w:szCs w:val="24"/>
              </w:rPr>
              <w:t xml:space="preserve">Os documentos apresentados </w:t>
            </w:r>
            <w:r>
              <w:rPr>
                <w:b/>
                <w:color w:val="000000"/>
                <w:sz w:val="24"/>
                <w:szCs w:val="24"/>
              </w:rPr>
              <w:t>não confirmam</w:t>
            </w:r>
            <w:r>
              <w:rPr>
                <w:color w:val="000000"/>
                <w:sz w:val="24"/>
                <w:szCs w:val="24"/>
              </w:rPr>
              <w:t xml:space="preserve"> a autodeclaração quilombola (   )</w:t>
            </w:r>
          </w:p>
        </w:tc>
      </w:tr>
      <w:tr w:rsidR="008501F7" w14:paraId="0E8CDC61" w14:textId="77777777" w:rsidTr="00924322">
        <w:trPr>
          <w:trHeight w:val="964"/>
          <w:jc w:val="center"/>
        </w:trPr>
        <w:tc>
          <w:tcPr>
            <w:tcW w:w="9340" w:type="dxa"/>
            <w:gridSpan w:val="2"/>
            <w:tcBorders>
              <w:left w:val="single" w:sz="4" w:space="0" w:color="000000"/>
              <w:bottom w:val="single" w:sz="4" w:space="0" w:color="000000"/>
              <w:right w:val="single" w:sz="4" w:space="0" w:color="000000"/>
            </w:tcBorders>
            <w:shd w:val="clear" w:color="auto" w:fill="auto"/>
            <w:vAlign w:val="bottom"/>
          </w:tcPr>
          <w:p w14:paraId="466EA44D" w14:textId="77777777" w:rsidR="008501F7" w:rsidRDefault="008501F7" w:rsidP="00924322">
            <w:pPr>
              <w:snapToGrid w:val="0"/>
              <w:ind w:left="-142"/>
              <w:rPr>
                <w:color w:val="000000"/>
                <w:sz w:val="24"/>
                <w:szCs w:val="24"/>
              </w:rPr>
            </w:pPr>
          </w:p>
          <w:p w14:paraId="1DA1FA8D" w14:textId="77777777" w:rsidR="008501F7" w:rsidRDefault="008501F7" w:rsidP="00924322">
            <w:pPr>
              <w:ind w:left="-142"/>
              <w:jc w:val="right"/>
              <w:rPr>
                <w:color w:val="000000"/>
                <w:sz w:val="24"/>
                <w:szCs w:val="24"/>
              </w:rPr>
            </w:pPr>
            <w:r>
              <w:rPr>
                <w:sz w:val="24"/>
                <w:szCs w:val="24"/>
              </w:rPr>
              <w:t>Data:___/____/_______</w:t>
            </w:r>
          </w:p>
          <w:p w14:paraId="6A15A379" w14:textId="77777777" w:rsidR="008501F7" w:rsidRDefault="008501F7" w:rsidP="00924322">
            <w:pPr>
              <w:ind w:left="-142"/>
              <w:rPr>
                <w:color w:val="000000"/>
                <w:sz w:val="24"/>
                <w:szCs w:val="24"/>
              </w:rPr>
            </w:pPr>
          </w:p>
          <w:p w14:paraId="5B2D5842" w14:textId="77777777" w:rsidR="008501F7" w:rsidRDefault="008501F7" w:rsidP="00924322">
            <w:pPr>
              <w:ind w:left="-142"/>
              <w:jc w:val="center"/>
              <w:rPr>
                <w:color w:val="000000"/>
                <w:sz w:val="24"/>
                <w:szCs w:val="24"/>
              </w:rPr>
            </w:pPr>
            <w:r>
              <w:rPr>
                <w:color w:val="000000"/>
                <w:sz w:val="24"/>
                <w:szCs w:val="24"/>
              </w:rPr>
              <w:t>__________________________________________</w:t>
            </w:r>
          </w:p>
          <w:p w14:paraId="759FCD1E" w14:textId="77777777" w:rsidR="008501F7" w:rsidRDefault="008501F7" w:rsidP="00924322">
            <w:pPr>
              <w:ind w:left="-142"/>
              <w:jc w:val="center"/>
            </w:pPr>
            <w:r>
              <w:rPr>
                <w:color w:val="000000"/>
                <w:sz w:val="24"/>
                <w:szCs w:val="24"/>
              </w:rPr>
              <w:t>Presidente da Comissão</w:t>
            </w:r>
          </w:p>
        </w:tc>
      </w:tr>
    </w:tbl>
    <w:p w14:paraId="4CEF3F0B" w14:textId="77777777" w:rsidR="008501F7" w:rsidRDefault="008501F7" w:rsidP="008501F7">
      <w:pPr>
        <w:sectPr w:rsidR="008501F7" w:rsidSect="008501F7">
          <w:headerReference w:type="default" r:id="rId10"/>
          <w:footerReference w:type="default" r:id="rId11"/>
          <w:headerReference w:type="first" r:id="rId12"/>
          <w:footerReference w:type="first" r:id="rId13"/>
          <w:pgSz w:w="11906" w:h="16838"/>
          <w:pgMar w:top="801" w:right="567" w:bottom="766" w:left="567" w:header="709" w:footer="709" w:gutter="0"/>
          <w:cols w:space="720"/>
          <w:docGrid w:linePitch="360"/>
        </w:sectPr>
      </w:pPr>
    </w:p>
    <w:p w14:paraId="11525F9E" w14:textId="77777777" w:rsidR="008501F7" w:rsidRDefault="008501F7" w:rsidP="008501F7">
      <w:pPr>
        <w:ind w:left="-142"/>
        <w:jc w:val="center"/>
        <w:rPr>
          <w:sz w:val="24"/>
          <w:szCs w:val="24"/>
        </w:rPr>
      </w:pPr>
    </w:p>
    <w:p w14:paraId="202AE2FA" w14:textId="77777777" w:rsidR="008501F7" w:rsidRDefault="008501F7" w:rsidP="008501F7">
      <w:pPr>
        <w:ind w:left="-142"/>
        <w:jc w:val="center"/>
        <w:rPr>
          <w:b/>
          <w:sz w:val="24"/>
          <w:szCs w:val="24"/>
        </w:rPr>
      </w:pPr>
      <w:r>
        <w:rPr>
          <w:b/>
          <w:sz w:val="24"/>
          <w:szCs w:val="24"/>
        </w:rPr>
        <w:t>ANEXO C</w:t>
      </w:r>
    </w:p>
    <w:p w14:paraId="28525B9A" w14:textId="77777777" w:rsidR="008501F7" w:rsidRDefault="008501F7" w:rsidP="008501F7">
      <w:pPr>
        <w:ind w:left="-142"/>
        <w:jc w:val="center"/>
        <w:rPr>
          <w:b/>
          <w:sz w:val="24"/>
          <w:szCs w:val="24"/>
        </w:rPr>
      </w:pPr>
    </w:p>
    <w:p w14:paraId="7A90E10F" w14:textId="77777777" w:rsidR="008501F7" w:rsidRDefault="008501F7" w:rsidP="008501F7">
      <w:pPr>
        <w:spacing w:before="126" w:line="360" w:lineRule="auto"/>
        <w:ind w:left="-142"/>
        <w:jc w:val="center"/>
        <w:rPr>
          <w:b/>
          <w:color w:val="000000"/>
          <w:sz w:val="24"/>
          <w:szCs w:val="24"/>
        </w:rPr>
      </w:pPr>
      <w:r>
        <w:rPr>
          <w:b/>
          <w:color w:val="000000"/>
          <w:sz w:val="24"/>
          <w:szCs w:val="24"/>
        </w:rPr>
        <w:t>DECLARAÇÃO DE PERTENCIMENTO ÉTNICO PARA MORADORES REMANESCENTES DE COMUNIDADES QUILOMBOLAS</w:t>
      </w:r>
    </w:p>
    <w:p w14:paraId="2316EC8B" w14:textId="77777777" w:rsidR="008501F7" w:rsidRDefault="008501F7" w:rsidP="008501F7">
      <w:pPr>
        <w:ind w:left="-142"/>
        <w:rPr>
          <w:b/>
          <w:color w:val="000000"/>
          <w:sz w:val="24"/>
          <w:szCs w:val="24"/>
        </w:rPr>
      </w:pPr>
    </w:p>
    <w:p w14:paraId="417D6025" w14:textId="77777777" w:rsidR="008501F7" w:rsidRDefault="008501F7" w:rsidP="008501F7">
      <w:pPr>
        <w:spacing w:before="10"/>
        <w:ind w:left="-142"/>
        <w:rPr>
          <w:color w:val="000000"/>
          <w:sz w:val="24"/>
          <w:szCs w:val="24"/>
        </w:rPr>
      </w:pPr>
    </w:p>
    <w:p w14:paraId="01DE4882" w14:textId="77777777" w:rsidR="008501F7" w:rsidRDefault="008501F7" w:rsidP="008501F7">
      <w:pPr>
        <w:spacing w:line="360" w:lineRule="auto"/>
        <w:ind w:left="-142"/>
        <w:rPr>
          <w:color w:val="000000"/>
          <w:sz w:val="24"/>
          <w:szCs w:val="24"/>
        </w:rPr>
      </w:pPr>
      <w:r>
        <w:rPr>
          <w:color w:val="000000"/>
          <w:sz w:val="24"/>
          <w:szCs w:val="24"/>
        </w:rPr>
        <w:t>Eu/Nós, abaixo assinado/s, declaro/amos para os devidos fins de direito que o/a candidato/a ________________________________________________, RG n.º ___________________________, CPF nº</w:t>
      </w:r>
      <w:r>
        <w:rPr>
          <w:color w:val="000000"/>
          <w:sz w:val="24"/>
          <w:szCs w:val="24"/>
          <w:u w:val="single"/>
        </w:rPr>
        <w:t xml:space="preserve"> </w:t>
      </w:r>
      <w:r>
        <w:rPr>
          <w:color w:val="000000"/>
          <w:sz w:val="24"/>
          <w:szCs w:val="24"/>
        </w:rPr>
        <w:t xml:space="preserve">______________________________, nascido em ____/____/_______, pertencente á comunidade quilombola __________________________________________________é </w:t>
      </w:r>
      <w:r>
        <w:rPr>
          <w:b/>
          <w:color w:val="000000"/>
          <w:sz w:val="24"/>
          <w:szCs w:val="24"/>
        </w:rPr>
        <w:t>membro desta comunidade</w:t>
      </w:r>
      <w:r>
        <w:rPr>
          <w:color w:val="000000"/>
          <w:sz w:val="24"/>
          <w:szCs w:val="24"/>
        </w:rPr>
        <w:t>, situada no Município __________________________________, Estado _______________.</w:t>
      </w:r>
    </w:p>
    <w:p w14:paraId="47904744" w14:textId="77777777" w:rsidR="008501F7" w:rsidRDefault="008501F7" w:rsidP="008501F7">
      <w:pPr>
        <w:rPr>
          <w:color w:val="000000"/>
          <w:sz w:val="24"/>
          <w:szCs w:val="24"/>
        </w:rPr>
      </w:pPr>
    </w:p>
    <w:p w14:paraId="050AE3B6" w14:textId="77777777" w:rsidR="008501F7" w:rsidRDefault="008501F7" w:rsidP="008501F7">
      <w:pPr>
        <w:spacing w:before="10"/>
        <w:ind w:left="-142"/>
        <w:rPr>
          <w:color w:val="000000"/>
          <w:sz w:val="24"/>
          <w:szCs w:val="24"/>
        </w:rPr>
      </w:pPr>
    </w:p>
    <w:p w14:paraId="0DCE65BB" w14:textId="77777777" w:rsidR="008501F7" w:rsidRDefault="008501F7" w:rsidP="008501F7">
      <w:pPr>
        <w:spacing w:before="1" w:line="360" w:lineRule="auto"/>
        <w:ind w:left="-142" w:right="190" w:firstLine="862"/>
        <w:rPr>
          <w:color w:val="000000"/>
          <w:sz w:val="24"/>
          <w:szCs w:val="24"/>
        </w:rPr>
      </w:pPr>
      <w:r>
        <w:rPr>
          <w:color w:val="000000"/>
          <w:sz w:val="24"/>
          <w:szCs w:val="24"/>
        </w:rPr>
        <w:t>Declaro/amos ainda serem verdadeiras as informações prestadas, e estar/mos ciente que a declaração inverídica, uma vez comprovada mediante procedimento institucional, implicará no cancelamento da matrícula na Universidade Federal do Recôncavo da Bahia – UFRB (conforme § 4º do artigo 41 da Resolução CONSUNI nº 003/2018).</w:t>
      </w:r>
    </w:p>
    <w:p w14:paraId="42217BA5" w14:textId="77777777" w:rsidR="008501F7" w:rsidRDefault="008501F7" w:rsidP="008501F7">
      <w:pPr>
        <w:spacing w:line="360" w:lineRule="auto"/>
        <w:ind w:left="-142" w:right="192" w:firstLine="862"/>
        <w:rPr>
          <w:color w:val="000000"/>
          <w:sz w:val="24"/>
          <w:szCs w:val="24"/>
        </w:rPr>
      </w:pPr>
      <w:r>
        <w:rPr>
          <w:color w:val="000000"/>
          <w:sz w:val="24"/>
          <w:szCs w:val="24"/>
        </w:rPr>
        <w:t>Declaro/amos ainda que estou/amos ciente/s de que a informação falsa poderá submeter-me ao previsto no art. 299 do Código Penal Brasileiro.</w:t>
      </w:r>
    </w:p>
    <w:p w14:paraId="19913213" w14:textId="77777777" w:rsidR="008501F7" w:rsidRDefault="008501F7" w:rsidP="008501F7">
      <w:pPr>
        <w:rPr>
          <w:color w:val="000000"/>
          <w:sz w:val="24"/>
          <w:szCs w:val="24"/>
        </w:rPr>
      </w:pPr>
    </w:p>
    <w:p w14:paraId="723AC12A" w14:textId="77777777" w:rsidR="008501F7" w:rsidRDefault="008501F7" w:rsidP="008501F7">
      <w:pPr>
        <w:spacing w:before="91"/>
        <w:ind w:left="-142"/>
        <w:jc w:val="center"/>
        <w:rPr>
          <w:color w:val="000000"/>
          <w:sz w:val="24"/>
          <w:szCs w:val="24"/>
        </w:rPr>
      </w:pPr>
    </w:p>
    <w:p w14:paraId="53116649" w14:textId="77777777" w:rsidR="008501F7" w:rsidRDefault="008501F7" w:rsidP="008501F7">
      <w:pPr>
        <w:spacing w:before="91"/>
        <w:ind w:left="-142"/>
        <w:jc w:val="right"/>
        <w:rPr>
          <w:sz w:val="24"/>
          <w:szCs w:val="24"/>
        </w:rPr>
      </w:pPr>
      <w:r>
        <w:rPr>
          <w:color w:val="000000"/>
          <w:sz w:val="24"/>
          <w:szCs w:val="24"/>
          <w:u w:val="single"/>
        </w:rPr>
        <w:t>__________________________</w:t>
      </w:r>
      <w:r>
        <w:rPr>
          <w:color w:val="000000"/>
          <w:sz w:val="24"/>
          <w:szCs w:val="24"/>
          <w:u w:val="single"/>
        </w:rPr>
        <w:tab/>
      </w:r>
      <w:r>
        <w:rPr>
          <w:color w:val="000000"/>
          <w:sz w:val="24"/>
          <w:szCs w:val="24"/>
        </w:rPr>
        <w:t>,</w:t>
      </w:r>
      <w:r>
        <w:rPr>
          <w:color w:val="000000"/>
          <w:sz w:val="24"/>
          <w:szCs w:val="24"/>
          <w:u w:val="single"/>
        </w:rPr>
        <w:t xml:space="preserve"> </w:t>
      </w:r>
      <w:r>
        <w:rPr>
          <w:color w:val="000000"/>
          <w:sz w:val="24"/>
          <w:szCs w:val="24"/>
          <w:u w:val="single"/>
        </w:rPr>
        <w:tab/>
      </w:r>
      <w:r>
        <w:rPr>
          <w:color w:val="000000"/>
          <w:sz w:val="24"/>
          <w:szCs w:val="24"/>
        </w:rPr>
        <w:t>de</w:t>
      </w:r>
      <w:r>
        <w:rPr>
          <w:color w:val="000000"/>
          <w:sz w:val="24"/>
          <w:szCs w:val="24"/>
          <w:u w:val="single"/>
        </w:rPr>
        <w:t xml:space="preserve"> __________________</w:t>
      </w:r>
      <w:r>
        <w:rPr>
          <w:color w:val="000000"/>
          <w:sz w:val="24"/>
          <w:szCs w:val="24"/>
          <w:u w:val="single"/>
        </w:rPr>
        <w:tab/>
      </w:r>
      <w:r>
        <w:rPr>
          <w:color w:val="000000"/>
          <w:sz w:val="24"/>
          <w:szCs w:val="24"/>
        </w:rPr>
        <w:t>de ________.</w:t>
      </w:r>
    </w:p>
    <w:p w14:paraId="5D8DEC70" w14:textId="77777777" w:rsidR="008501F7" w:rsidRDefault="008501F7" w:rsidP="008501F7">
      <w:pPr>
        <w:ind w:left="-142"/>
        <w:rPr>
          <w:color w:val="000000"/>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Pr>
          <w:sz w:val="18"/>
          <w:szCs w:val="18"/>
        </w:rPr>
        <w:t>(local)</w:t>
      </w:r>
      <w:r>
        <w:rPr>
          <w:sz w:val="24"/>
          <w:szCs w:val="24"/>
        </w:rPr>
        <w:tab/>
        <w:t xml:space="preserve">                    </w:t>
      </w:r>
      <w:r>
        <w:rPr>
          <w:sz w:val="18"/>
          <w:szCs w:val="18"/>
        </w:rPr>
        <w:t>(dia)                                 (mês)                                      (ano)</w:t>
      </w:r>
    </w:p>
    <w:p w14:paraId="28B47070" w14:textId="77777777" w:rsidR="008501F7" w:rsidRDefault="008501F7" w:rsidP="008501F7">
      <w:pPr>
        <w:ind w:left="-142"/>
        <w:rPr>
          <w:color w:val="000000"/>
          <w:sz w:val="24"/>
          <w:szCs w:val="24"/>
        </w:rPr>
      </w:pPr>
    </w:p>
    <w:p w14:paraId="2D4A33CF" w14:textId="77777777" w:rsidR="008501F7" w:rsidRDefault="008501F7" w:rsidP="008501F7">
      <w:pPr>
        <w:ind w:left="-142"/>
        <w:rPr>
          <w:color w:val="000000"/>
          <w:sz w:val="24"/>
          <w:szCs w:val="24"/>
        </w:rPr>
      </w:pPr>
    </w:p>
    <w:p w14:paraId="12B24BBE" w14:textId="77777777" w:rsidR="008501F7" w:rsidRDefault="008501F7" w:rsidP="008501F7">
      <w:pPr>
        <w:ind w:left="-142"/>
        <w:rPr>
          <w:color w:val="000000"/>
          <w:sz w:val="24"/>
          <w:szCs w:val="24"/>
        </w:rPr>
      </w:pPr>
    </w:p>
    <w:p w14:paraId="5D106CB2" w14:textId="77777777" w:rsidR="008501F7" w:rsidRDefault="008501F7" w:rsidP="008501F7">
      <w:pPr>
        <w:ind w:left="-142"/>
        <w:rPr>
          <w:color w:val="000000"/>
          <w:sz w:val="24"/>
          <w:szCs w:val="24"/>
        </w:rPr>
      </w:pPr>
    </w:p>
    <w:p w14:paraId="5A26DD1A" w14:textId="77777777" w:rsidR="008501F7" w:rsidRDefault="008501F7" w:rsidP="008501F7">
      <w:pPr>
        <w:ind w:left="-142"/>
        <w:rPr>
          <w:color w:val="000000"/>
          <w:sz w:val="24"/>
          <w:szCs w:val="24"/>
        </w:rPr>
      </w:pPr>
    </w:p>
    <w:p w14:paraId="1FFD12A0" w14:textId="77777777" w:rsidR="008501F7" w:rsidRDefault="008501F7" w:rsidP="008501F7">
      <w:pPr>
        <w:spacing w:line="360" w:lineRule="auto"/>
        <w:ind w:left="-142"/>
        <w:jc w:val="center"/>
        <w:rPr>
          <w:color w:val="000000"/>
          <w:sz w:val="24"/>
          <w:szCs w:val="24"/>
        </w:rPr>
      </w:pPr>
      <w:r>
        <w:rPr>
          <w:color w:val="000000"/>
          <w:sz w:val="24"/>
          <w:szCs w:val="24"/>
        </w:rPr>
        <w:t>________________________________________________________</w:t>
      </w:r>
    </w:p>
    <w:p w14:paraId="4AC05858" w14:textId="77777777" w:rsidR="008501F7" w:rsidRDefault="008501F7" w:rsidP="008501F7">
      <w:pPr>
        <w:spacing w:line="360" w:lineRule="auto"/>
        <w:ind w:left="-142" w:right="304"/>
        <w:jc w:val="center"/>
        <w:rPr>
          <w:color w:val="000000"/>
          <w:sz w:val="24"/>
          <w:szCs w:val="24"/>
        </w:rPr>
      </w:pPr>
      <w:r>
        <w:rPr>
          <w:color w:val="000000"/>
          <w:sz w:val="24"/>
          <w:szCs w:val="24"/>
        </w:rPr>
        <w:t>Liderança</w:t>
      </w:r>
    </w:p>
    <w:p w14:paraId="500A081A" w14:textId="77777777" w:rsidR="008501F7" w:rsidRDefault="008501F7" w:rsidP="008501F7">
      <w:pPr>
        <w:spacing w:line="220" w:lineRule="auto"/>
        <w:ind w:left="-142" w:right="304"/>
        <w:jc w:val="center"/>
        <w:rPr>
          <w:color w:val="000000"/>
          <w:sz w:val="24"/>
          <w:szCs w:val="24"/>
        </w:rPr>
      </w:pPr>
    </w:p>
    <w:p w14:paraId="2BE5A902" w14:textId="77777777" w:rsidR="008501F7" w:rsidRDefault="008501F7" w:rsidP="008501F7">
      <w:pPr>
        <w:tabs>
          <w:tab w:val="left" w:pos="3655"/>
          <w:tab w:val="left" w:pos="6591"/>
        </w:tabs>
        <w:spacing w:line="252" w:lineRule="auto"/>
        <w:ind w:left="-142"/>
        <w:jc w:val="center"/>
        <w:rPr>
          <w:color w:val="000000"/>
          <w:sz w:val="24"/>
          <w:szCs w:val="24"/>
        </w:rPr>
      </w:pPr>
      <w:r>
        <w:rPr>
          <w:color w:val="000000"/>
          <w:sz w:val="24"/>
          <w:szCs w:val="24"/>
        </w:rPr>
        <w:t>RG:</w:t>
      </w:r>
      <w:r>
        <w:rPr>
          <w:color w:val="000000"/>
          <w:sz w:val="24"/>
          <w:szCs w:val="24"/>
          <w:u w:val="single"/>
        </w:rPr>
        <w:t xml:space="preserve"> </w:t>
      </w:r>
      <w:r>
        <w:rPr>
          <w:color w:val="000000"/>
          <w:sz w:val="24"/>
          <w:szCs w:val="24"/>
          <w:u w:val="single"/>
        </w:rPr>
        <w:tab/>
      </w:r>
    </w:p>
    <w:p w14:paraId="24918A38" w14:textId="77777777" w:rsidR="008501F7" w:rsidRDefault="008501F7" w:rsidP="008501F7">
      <w:pPr>
        <w:tabs>
          <w:tab w:val="left" w:pos="3655"/>
          <w:tab w:val="left" w:pos="6591"/>
        </w:tabs>
        <w:spacing w:line="252" w:lineRule="auto"/>
        <w:ind w:left="-142"/>
        <w:jc w:val="center"/>
        <w:rPr>
          <w:color w:val="000000"/>
          <w:sz w:val="24"/>
          <w:szCs w:val="24"/>
        </w:rPr>
      </w:pPr>
    </w:p>
    <w:p w14:paraId="7E704DAC" w14:textId="77777777" w:rsidR="008501F7" w:rsidRDefault="008501F7" w:rsidP="008501F7">
      <w:pPr>
        <w:spacing w:line="252" w:lineRule="auto"/>
        <w:ind w:left="-142"/>
        <w:jc w:val="center"/>
        <w:rPr>
          <w:color w:val="000000"/>
          <w:sz w:val="24"/>
          <w:szCs w:val="24"/>
        </w:rPr>
      </w:pPr>
      <w:r>
        <w:rPr>
          <w:color w:val="000000"/>
          <w:sz w:val="24"/>
          <w:szCs w:val="24"/>
        </w:rPr>
        <w:t>CPF:</w:t>
      </w:r>
      <w:r>
        <w:rPr>
          <w:color w:val="000000"/>
          <w:sz w:val="24"/>
          <w:szCs w:val="24"/>
          <w:u w:val="single"/>
        </w:rPr>
        <w:t xml:space="preserve"> </w:t>
      </w:r>
      <w:r>
        <w:rPr>
          <w:color w:val="000000"/>
          <w:sz w:val="24"/>
          <w:szCs w:val="24"/>
          <w:u w:val="single"/>
        </w:rPr>
        <w:tab/>
        <w:t>_________________________</w:t>
      </w:r>
    </w:p>
    <w:p w14:paraId="3560BCB1" w14:textId="77777777" w:rsidR="008501F7" w:rsidRDefault="008501F7" w:rsidP="008501F7">
      <w:pPr>
        <w:spacing w:before="1"/>
        <w:ind w:left="-142"/>
        <w:rPr>
          <w:color w:val="000000"/>
          <w:sz w:val="24"/>
          <w:szCs w:val="24"/>
        </w:rPr>
      </w:pPr>
    </w:p>
    <w:p w14:paraId="5B3399DB" w14:textId="77777777" w:rsidR="008501F7" w:rsidRDefault="008501F7" w:rsidP="008501F7">
      <w:pPr>
        <w:spacing w:before="91"/>
        <w:ind w:left="-142"/>
        <w:jc w:val="center"/>
        <w:rPr>
          <w:color w:val="000000"/>
          <w:sz w:val="24"/>
          <w:szCs w:val="24"/>
        </w:rPr>
      </w:pPr>
    </w:p>
    <w:p w14:paraId="65A2524E" w14:textId="77777777" w:rsidR="008501F7" w:rsidRDefault="008501F7" w:rsidP="008501F7">
      <w:pPr>
        <w:sectPr w:rsidR="008501F7" w:rsidSect="008501F7">
          <w:headerReference w:type="even" r:id="rId14"/>
          <w:headerReference w:type="default" r:id="rId15"/>
          <w:footerReference w:type="even" r:id="rId16"/>
          <w:footerReference w:type="default" r:id="rId17"/>
          <w:headerReference w:type="first" r:id="rId18"/>
          <w:footerReference w:type="first" r:id="rId19"/>
          <w:pgSz w:w="11906" w:h="16838"/>
          <w:pgMar w:top="801" w:right="849" w:bottom="766" w:left="851" w:header="709" w:footer="709" w:gutter="0"/>
          <w:cols w:space="720"/>
          <w:docGrid w:linePitch="360"/>
        </w:sectPr>
      </w:pPr>
    </w:p>
    <w:p w14:paraId="1F3C5BD2" w14:textId="5E1DCE01" w:rsidR="008501F7" w:rsidRDefault="008501F7" w:rsidP="008501F7">
      <w:pPr>
        <w:ind w:left="-142"/>
        <w:jc w:val="center"/>
        <w:rPr>
          <w:color w:val="000000"/>
          <w:sz w:val="24"/>
          <w:szCs w:val="24"/>
          <w:lang w:val="pt-BR" w:eastAsia="pt-BR"/>
        </w:rPr>
      </w:pPr>
      <w:r>
        <w:rPr>
          <w:noProof/>
        </w:rPr>
        <w:lastRenderedPageBreak/>
        <w:drawing>
          <wp:anchor distT="0" distB="0" distL="114935" distR="114935" simplePos="0" relativeHeight="251662336" behindDoc="0" locked="0" layoutInCell="0" allowOverlap="1" wp14:anchorId="50ECD770" wp14:editId="1F56C059">
            <wp:simplePos x="0" y="0"/>
            <wp:positionH relativeFrom="column">
              <wp:posOffset>6007100</wp:posOffset>
            </wp:positionH>
            <wp:positionV relativeFrom="paragraph">
              <wp:posOffset>-609600</wp:posOffset>
            </wp:positionV>
            <wp:extent cx="875665" cy="1123315"/>
            <wp:effectExtent l="0" t="0" r="0" b="0"/>
            <wp:wrapNone/>
            <wp:docPr id="167482989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l="-6667" t="-6667" r="-6667" b="-6667"/>
                    <a:stretch>
                      <a:fillRect/>
                    </a:stretch>
                  </pic:blipFill>
                  <pic:spPr bwMode="auto">
                    <a:xfrm>
                      <a:off x="0" y="0"/>
                      <a:ext cx="875665" cy="11233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699B46D3" w14:textId="77777777" w:rsidR="008501F7" w:rsidRDefault="008501F7" w:rsidP="008501F7">
      <w:pPr>
        <w:ind w:left="-142" w:right="99"/>
        <w:jc w:val="center"/>
        <w:rPr>
          <w:b/>
          <w:sz w:val="24"/>
          <w:szCs w:val="24"/>
          <w:highlight w:val="white"/>
        </w:rPr>
      </w:pPr>
      <w:r>
        <w:rPr>
          <w:b/>
          <w:sz w:val="24"/>
          <w:szCs w:val="24"/>
          <w:highlight w:val="white"/>
        </w:rPr>
        <w:t>ANEXO D</w:t>
      </w:r>
    </w:p>
    <w:p w14:paraId="04F90E0F" w14:textId="77777777" w:rsidR="008501F7" w:rsidRDefault="008501F7" w:rsidP="008501F7">
      <w:pPr>
        <w:ind w:left="-142" w:right="99"/>
        <w:jc w:val="center"/>
        <w:rPr>
          <w:b/>
          <w:sz w:val="24"/>
          <w:szCs w:val="24"/>
          <w:highlight w:val="white"/>
        </w:rPr>
      </w:pPr>
    </w:p>
    <w:p w14:paraId="619CFD29" w14:textId="77777777" w:rsidR="008501F7" w:rsidRDefault="008501F7" w:rsidP="008501F7">
      <w:pPr>
        <w:ind w:left="-142" w:right="99"/>
        <w:jc w:val="center"/>
        <w:rPr>
          <w:b/>
          <w:color w:val="000000"/>
          <w:sz w:val="24"/>
          <w:szCs w:val="24"/>
          <w:highlight w:val="white"/>
        </w:rPr>
      </w:pPr>
      <w:r>
        <w:rPr>
          <w:b/>
          <w:sz w:val="24"/>
          <w:szCs w:val="24"/>
          <w:highlight w:val="white"/>
        </w:rPr>
        <w:t>TERMO DE AUTODECLARAÇÃO DE PESSOA TRANS (TRANSGÊNERO, TRANSSEXUAL, TRAVESTI) - TAPT</w:t>
      </w:r>
    </w:p>
    <w:p w14:paraId="5EA8F212" w14:textId="77777777" w:rsidR="008501F7" w:rsidRDefault="008501F7" w:rsidP="008501F7">
      <w:pPr>
        <w:spacing w:line="360" w:lineRule="auto"/>
        <w:ind w:left="-142" w:right="99"/>
        <w:jc w:val="both"/>
        <w:rPr>
          <w:b/>
          <w:color w:val="000000"/>
          <w:sz w:val="24"/>
          <w:szCs w:val="24"/>
          <w:highlight w:val="white"/>
        </w:rPr>
      </w:pPr>
    </w:p>
    <w:p w14:paraId="125B9720" w14:textId="77777777" w:rsidR="008501F7" w:rsidRDefault="008501F7" w:rsidP="008501F7">
      <w:pPr>
        <w:spacing w:line="360" w:lineRule="auto"/>
        <w:ind w:left="-142" w:right="99"/>
        <w:jc w:val="both"/>
      </w:pPr>
      <w:r>
        <w:rPr>
          <w:color w:val="000000"/>
          <w:sz w:val="24"/>
          <w:szCs w:val="24"/>
        </w:rPr>
        <w:t>Eu, ___________________________________________________________________, portador/a do CPF n.º _____________________ e documento de identidade n.º _____________________, optante pelo nome social __________________________________________________________, candidato/a ao ingresso no Programa de Pós-Graduação em ______________________________________________________________, para ingresso no período letivo ________,</w:t>
      </w:r>
      <w:r>
        <w:rPr>
          <w:b/>
          <w:color w:val="000000"/>
          <w:sz w:val="24"/>
          <w:szCs w:val="24"/>
        </w:rPr>
        <w:t xml:space="preserve"> declaro minha condição de PESSOA TRANS (transgênero, transsexual, travesti):</w:t>
      </w:r>
    </w:p>
    <w:p w14:paraId="5EC16065" w14:textId="3456054D" w:rsidR="008501F7" w:rsidRDefault="008501F7" w:rsidP="008501F7">
      <w:pPr>
        <w:spacing w:line="360" w:lineRule="auto"/>
        <w:ind w:left="-142" w:right="99"/>
        <w:jc w:val="both"/>
        <w:rPr>
          <w:b/>
          <w:color w:val="000000"/>
          <w:sz w:val="24"/>
          <w:szCs w:val="24"/>
          <w:lang w:val="pt-BR" w:eastAsia="pt-BR"/>
        </w:rPr>
      </w:pPr>
      <w:r>
        <w:rPr>
          <w:noProof/>
        </w:rPr>
        <w:drawing>
          <wp:anchor distT="0" distB="0" distL="114935" distR="114935" simplePos="0" relativeHeight="251663360" behindDoc="0" locked="0" layoutInCell="0" allowOverlap="1" wp14:anchorId="2911C4CC" wp14:editId="30B895C2">
            <wp:simplePos x="0" y="0"/>
            <wp:positionH relativeFrom="column">
              <wp:posOffset>939800</wp:posOffset>
            </wp:positionH>
            <wp:positionV relativeFrom="paragraph">
              <wp:posOffset>228600</wp:posOffset>
            </wp:positionV>
            <wp:extent cx="170815" cy="199390"/>
            <wp:effectExtent l="0" t="0" r="0" b="0"/>
            <wp:wrapNone/>
            <wp:docPr id="104045772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l="-6667" t="-6667" r="-6667" b="-6667"/>
                    <a:stretch>
                      <a:fillRect/>
                    </a:stretch>
                  </pic:blipFill>
                  <pic:spPr bwMode="auto">
                    <a:xfrm>
                      <a:off x="0" y="0"/>
                      <a:ext cx="170815" cy="1993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64384" behindDoc="0" locked="0" layoutInCell="0" allowOverlap="1" wp14:anchorId="29B7892C" wp14:editId="0212C901">
            <wp:simplePos x="0" y="0"/>
            <wp:positionH relativeFrom="column">
              <wp:posOffset>2717800</wp:posOffset>
            </wp:positionH>
            <wp:positionV relativeFrom="paragraph">
              <wp:posOffset>228600</wp:posOffset>
            </wp:positionV>
            <wp:extent cx="170815" cy="199390"/>
            <wp:effectExtent l="0" t="0" r="0" b="0"/>
            <wp:wrapNone/>
            <wp:docPr id="14713463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l="-6667" t="-6667" r="-6667" b="-6667"/>
                    <a:stretch>
                      <a:fillRect/>
                    </a:stretch>
                  </pic:blipFill>
                  <pic:spPr bwMode="auto">
                    <a:xfrm>
                      <a:off x="0" y="0"/>
                      <a:ext cx="170815" cy="1993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65408" behindDoc="0" locked="0" layoutInCell="0" allowOverlap="1" wp14:anchorId="01162645" wp14:editId="08C56BBE">
            <wp:simplePos x="0" y="0"/>
            <wp:positionH relativeFrom="column">
              <wp:posOffset>4368800</wp:posOffset>
            </wp:positionH>
            <wp:positionV relativeFrom="paragraph">
              <wp:posOffset>228600</wp:posOffset>
            </wp:positionV>
            <wp:extent cx="170815" cy="199390"/>
            <wp:effectExtent l="0" t="0" r="0" b="0"/>
            <wp:wrapNone/>
            <wp:docPr id="212426808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l="-6667" t="-6667" r="-6667" b="-6667"/>
                    <a:stretch>
                      <a:fillRect/>
                    </a:stretch>
                  </pic:blipFill>
                  <pic:spPr bwMode="auto">
                    <a:xfrm>
                      <a:off x="0" y="0"/>
                      <a:ext cx="170815" cy="1993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3B9BDE41" w14:textId="77777777" w:rsidR="008501F7" w:rsidRDefault="008501F7" w:rsidP="008501F7">
      <w:pPr>
        <w:tabs>
          <w:tab w:val="left" w:pos="5814"/>
        </w:tabs>
        <w:spacing w:line="360" w:lineRule="auto"/>
        <w:ind w:left="-142" w:right="99"/>
        <w:jc w:val="both"/>
        <w:rPr>
          <w:color w:val="000000"/>
          <w:sz w:val="24"/>
          <w:szCs w:val="24"/>
        </w:rPr>
      </w:pPr>
      <w:r>
        <w:rPr>
          <w:b/>
          <w:color w:val="000000"/>
          <w:sz w:val="24"/>
          <w:szCs w:val="24"/>
        </w:rPr>
        <w:t xml:space="preserve">                              </w:t>
      </w:r>
      <w:r>
        <w:rPr>
          <w:color w:val="000000"/>
          <w:sz w:val="24"/>
          <w:szCs w:val="24"/>
        </w:rPr>
        <w:t xml:space="preserve">TRANSGÊNERO        </w:t>
      </w:r>
      <w:r>
        <w:rPr>
          <w:b/>
          <w:color w:val="000000"/>
          <w:sz w:val="24"/>
          <w:szCs w:val="24"/>
        </w:rPr>
        <w:t xml:space="preserve">          </w:t>
      </w:r>
      <w:r>
        <w:rPr>
          <w:color w:val="000000"/>
          <w:sz w:val="24"/>
          <w:szCs w:val="24"/>
        </w:rPr>
        <w:t>TRANSSEXUAL               TRAVESTI</w:t>
      </w:r>
    </w:p>
    <w:p w14:paraId="65AA3C1A" w14:textId="77777777" w:rsidR="008501F7" w:rsidRDefault="008501F7" w:rsidP="008501F7">
      <w:pPr>
        <w:ind w:left="-142" w:right="132"/>
        <w:rPr>
          <w:color w:val="000000"/>
          <w:sz w:val="24"/>
          <w:szCs w:val="24"/>
        </w:rPr>
      </w:pPr>
    </w:p>
    <w:p w14:paraId="4ED09F24" w14:textId="77777777" w:rsidR="008501F7" w:rsidRDefault="008501F7" w:rsidP="008501F7">
      <w:pPr>
        <w:ind w:left="-142" w:right="132"/>
        <w:rPr>
          <w:i/>
          <w:color w:val="000000"/>
          <w:sz w:val="24"/>
          <w:szCs w:val="24"/>
        </w:rPr>
      </w:pPr>
      <w:r>
        <w:rPr>
          <w:color w:val="000000"/>
          <w:sz w:val="24"/>
          <w:szCs w:val="24"/>
        </w:rPr>
        <w:t>Declaro ainda, serem verdadeiras as informações prestadas, e estar ciente que a declaração inverídica, uma vez comprovada mediante procedimento institucional, implicará no cancelamento da matrícula na Universidade Federal do Recôncavo da Bahia – UFRB (conforme § 4º do artigo 41 da Resolução CONSUNI nº 003/2018) e que estou ciente de que a informação falsa poderá submeter-me ao previsto no art. 299 do Código Penal Brasileiro.</w:t>
      </w:r>
    </w:p>
    <w:p w14:paraId="3475FEEC" w14:textId="77777777" w:rsidR="008501F7" w:rsidRDefault="008501F7" w:rsidP="008501F7">
      <w:pPr>
        <w:tabs>
          <w:tab w:val="left" w:pos="4676"/>
          <w:tab w:val="left" w:pos="5451"/>
          <w:tab w:val="left" w:pos="7662"/>
          <w:tab w:val="left" w:pos="8908"/>
        </w:tabs>
        <w:spacing w:before="90"/>
        <w:ind w:left="-142"/>
        <w:rPr>
          <w:i/>
          <w:color w:val="000000"/>
          <w:sz w:val="24"/>
          <w:szCs w:val="24"/>
        </w:rPr>
      </w:pPr>
    </w:p>
    <w:p w14:paraId="2DC16B38" w14:textId="77777777" w:rsidR="008501F7" w:rsidRDefault="008501F7" w:rsidP="008501F7">
      <w:pPr>
        <w:tabs>
          <w:tab w:val="left" w:pos="4676"/>
          <w:tab w:val="left" w:pos="5451"/>
          <w:tab w:val="left" w:pos="7662"/>
          <w:tab w:val="left" w:pos="8908"/>
        </w:tabs>
        <w:spacing w:before="90"/>
        <w:ind w:left="-142"/>
        <w:rPr>
          <w:i/>
          <w:sz w:val="24"/>
          <w:szCs w:val="24"/>
        </w:rPr>
      </w:pPr>
    </w:p>
    <w:p w14:paraId="703B01C2" w14:textId="77777777" w:rsidR="008501F7" w:rsidRDefault="008501F7" w:rsidP="008501F7">
      <w:pPr>
        <w:spacing w:before="90"/>
        <w:ind w:left="-142"/>
        <w:jc w:val="right"/>
        <w:rPr>
          <w:sz w:val="24"/>
          <w:szCs w:val="24"/>
        </w:rPr>
      </w:pPr>
      <w:r>
        <w:rPr>
          <w:sz w:val="24"/>
          <w:szCs w:val="24"/>
          <w:u w:val="single"/>
        </w:rPr>
        <w:t>_____________________</w:t>
      </w:r>
      <w:r>
        <w:rPr>
          <w:sz w:val="24"/>
          <w:szCs w:val="24"/>
          <w:u w:val="single"/>
        </w:rPr>
        <w:tab/>
      </w:r>
      <w:r>
        <w:rPr>
          <w:sz w:val="24"/>
          <w:szCs w:val="24"/>
        </w:rPr>
        <w:t>,</w:t>
      </w:r>
      <w:r>
        <w:rPr>
          <w:sz w:val="24"/>
          <w:szCs w:val="24"/>
          <w:u w:val="single"/>
        </w:rPr>
        <w:t xml:space="preserve"> </w:t>
      </w:r>
      <w:r>
        <w:rPr>
          <w:sz w:val="24"/>
          <w:szCs w:val="24"/>
          <w:u w:val="single"/>
        </w:rPr>
        <w:tab/>
      </w:r>
      <w:r>
        <w:rPr>
          <w:sz w:val="24"/>
          <w:szCs w:val="24"/>
        </w:rPr>
        <w:t>de</w:t>
      </w:r>
      <w:r>
        <w:rPr>
          <w:sz w:val="24"/>
          <w:szCs w:val="24"/>
          <w:u w:val="single"/>
        </w:rPr>
        <w:t xml:space="preserve"> ________________</w:t>
      </w:r>
      <w:r>
        <w:rPr>
          <w:sz w:val="24"/>
          <w:szCs w:val="24"/>
          <w:u w:val="single"/>
        </w:rPr>
        <w:tab/>
      </w:r>
      <w:r>
        <w:rPr>
          <w:sz w:val="24"/>
          <w:szCs w:val="24"/>
        </w:rPr>
        <w:t>de ________.</w:t>
      </w:r>
    </w:p>
    <w:p w14:paraId="22BF5515" w14:textId="77777777" w:rsidR="008501F7" w:rsidRDefault="008501F7" w:rsidP="008501F7">
      <w:pPr>
        <w:ind w:left="-142"/>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18"/>
          <w:szCs w:val="18"/>
        </w:rPr>
        <w:t>(local)</w:t>
      </w:r>
      <w:r>
        <w:rPr>
          <w:sz w:val="24"/>
          <w:szCs w:val="24"/>
        </w:rPr>
        <w:t xml:space="preserve">                         </w:t>
      </w:r>
      <w:r>
        <w:rPr>
          <w:sz w:val="18"/>
          <w:szCs w:val="18"/>
        </w:rPr>
        <w:t>(dia)                                  (mês)                                     (ano)</w:t>
      </w:r>
    </w:p>
    <w:p w14:paraId="212FC5CC" w14:textId="77777777" w:rsidR="008501F7" w:rsidRDefault="008501F7" w:rsidP="008501F7">
      <w:pPr>
        <w:spacing w:before="90"/>
        <w:ind w:left="-142"/>
        <w:jc w:val="center"/>
        <w:rPr>
          <w:sz w:val="24"/>
          <w:szCs w:val="24"/>
        </w:rPr>
      </w:pPr>
    </w:p>
    <w:p w14:paraId="40C3DB4E" w14:textId="77777777" w:rsidR="008501F7" w:rsidRDefault="008501F7" w:rsidP="008501F7">
      <w:pPr>
        <w:tabs>
          <w:tab w:val="left" w:pos="4676"/>
          <w:tab w:val="left" w:pos="5451"/>
          <w:tab w:val="left" w:pos="7662"/>
          <w:tab w:val="left" w:pos="8908"/>
        </w:tabs>
        <w:spacing w:before="90"/>
        <w:ind w:left="-142"/>
        <w:jc w:val="center"/>
        <w:rPr>
          <w:sz w:val="24"/>
          <w:szCs w:val="24"/>
        </w:rPr>
      </w:pPr>
    </w:p>
    <w:p w14:paraId="34C12204" w14:textId="77777777" w:rsidR="008501F7" w:rsidRDefault="008501F7" w:rsidP="008501F7">
      <w:pPr>
        <w:tabs>
          <w:tab w:val="left" w:pos="4676"/>
          <w:tab w:val="left" w:pos="5451"/>
          <w:tab w:val="left" w:pos="7662"/>
          <w:tab w:val="left" w:pos="8908"/>
        </w:tabs>
        <w:spacing w:before="90"/>
        <w:ind w:left="-142"/>
        <w:jc w:val="center"/>
        <w:rPr>
          <w:sz w:val="24"/>
          <w:szCs w:val="24"/>
        </w:rPr>
      </w:pPr>
    </w:p>
    <w:p w14:paraId="7042D5C2" w14:textId="77777777" w:rsidR="008501F7" w:rsidRDefault="008501F7" w:rsidP="008501F7">
      <w:pPr>
        <w:ind w:left="-142"/>
        <w:jc w:val="center"/>
        <w:rPr>
          <w:color w:val="000000"/>
          <w:sz w:val="24"/>
          <w:szCs w:val="24"/>
        </w:rPr>
      </w:pPr>
      <w:r>
        <w:rPr>
          <w:color w:val="000000"/>
          <w:sz w:val="24"/>
          <w:szCs w:val="24"/>
        </w:rPr>
        <w:t>______________________________________________________________</w:t>
      </w:r>
    </w:p>
    <w:p w14:paraId="4F0F594E" w14:textId="77777777" w:rsidR="008501F7" w:rsidRDefault="008501F7" w:rsidP="008501F7">
      <w:pPr>
        <w:ind w:left="-142"/>
        <w:jc w:val="center"/>
        <w:rPr>
          <w:color w:val="000000"/>
          <w:sz w:val="24"/>
          <w:szCs w:val="24"/>
        </w:rPr>
      </w:pPr>
      <w:r>
        <w:rPr>
          <w:color w:val="000000"/>
          <w:sz w:val="24"/>
          <w:szCs w:val="24"/>
        </w:rPr>
        <w:t>Assinatura do/a Declarante</w:t>
      </w:r>
    </w:p>
    <w:p w14:paraId="1AE1D97C" w14:textId="77777777" w:rsidR="008501F7" w:rsidRDefault="008501F7" w:rsidP="008501F7">
      <w:pPr>
        <w:spacing w:line="360" w:lineRule="auto"/>
        <w:ind w:left="-142" w:right="96"/>
        <w:rPr>
          <w:color w:val="000000"/>
          <w:sz w:val="24"/>
          <w:szCs w:val="24"/>
        </w:rPr>
      </w:pPr>
    </w:p>
    <w:p w14:paraId="65611CD9" w14:textId="77777777" w:rsidR="008501F7" w:rsidRDefault="008501F7" w:rsidP="008501F7">
      <w:pPr>
        <w:sectPr w:rsidR="008501F7" w:rsidSect="008501F7">
          <w:headerReference w:type="even" r:id="rId24"/>
          <w:headerReference w:type="default" r:id="rId25"/>
          <w:footerReference w:type="even" r:id="rId26"/>
          <w:footerReference w:type="default" r:id="rId27"/>
          <w:headerReference w:type="first" r:id="rId28"/>
          <w:footerReference w:type="first" r:id="rId29"/>
          <w:pgSz w:w="11906" w:h="16838"/>
          <w:pgMar w:top="801" w:right="567" w:bottom="766" w:left="709" w:header="709" w:footer="709" w:gutter="0"/>
          <w:cols w:space="720"/>
          <w:docGrid w:linePitch="360"/>
        </w:sectPr>
      </w:pPr>
    </w:p>
    <w:p w14:paraId="599C9084" w14:textId="3C0D2C25" w:rsidR="008501F7" w:rsidRDefault="008501F7" w:rsidP="008501F7">
      <w:pPr>
        <w:ind w:left="-142"/>
        <w:jc w:val="center"/>
        <w:rPr>
          <w:sz w:val="24"/>
          <w:szCs w:val="24"/>
          <w:lang w:val="pt-BR" w:eastAsia="pt-BR"/>
        </w:rPr>
      </w:pPr>
      <w:r>
        <w:rPr>
          <w:noProof/>
        </w:rPr>
        <w:lastRenderedPageBreak/>
        <w:drawing>
          <wp:anchor distT="0" distB="0" distL="114935" distR="114935" simplePos="0" relativeHeight="251666432" behindDoc="0" locked="0" layoutInCell="0" allowOverlap="1" wp14:anchorId="49C6CAE8" wp14:editId="0DA2DD36">
            <wp:simplePos x="0" y="0"/>
            <wp:positionH relativeFrom="column">
              <wp:posOffset>5930900</wp:posOffset>
            </wp:positionH>
            <wp:positionV relativeFrom="paragraph">
              <wp:posOffset>-787400</wp:posOffset>
            </wp:positionV>
            <wp:extent cx="875665" cy="1123315"/>
            <wp:effectExtent l="0" t="0" r="0" b="0"/>
            <wp:wrapNone/>
            <wp:docPr id="31293235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l="-6667" t="-6667" r="-6667" b="-6667"/>
                    <a:stretch>
                      <a:fillRect/>
                    </a:stretch>
                  </pic:blipFill>
                  <pic:spPr bwMode="auto">
                    <a:xfrm>
                      <a:off x="0" y="0"/>
                      <a:ext cx="875665" cy="11233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6660F011" w14:textId="77777777" w:rsidR="008501F7" w:rsidRDefault="008501F7" w:rsidP="008501F7">
      <w:pPr>
        <w:pStyle w:val="Ttulo2"/>
        <w:numPr>
          <w:ilvl w:val="0"/>
          <w:numId w:val="1"/>
        </w:numPr>
        <w:tabs>
          <w:tab w:val="clear" w:pos="0"/>
        </w:tabs>
        <w:spacing w:before="1" w:line="247" w:lineRule="auto"/>
        <w:ind w:left="-142" w:right="148"/>
        <w:jc w:val="center"/>
        <w:rPr>
          <w:sz w:val="24"/>
          <w:szCs w:val="24"/>
        </w:rPr>
      </w:pPr>
      <w:r>
        <w:rPr>
          <w:sz w:val="24"/>
          <w:szCs w:val="24"/>
        </w:rPr>
        <w:t>ANEXO E</w:t>
      </w:r>
    </w:p>
    <w:p w14:paraId="2FE6AD65" w14:textId="77777777" w:rsidR="008501F7" w:rsidRDefault="008501F7" w:rsidP="008501F7">
      <w:pPr>
        <w:pStyle w:val="Ttulo2"/>
        <w:numPr>
          <w:ilvl w:val="0"/>
          <w:numId w:val="1"/>
        </w:numPr>
        <w:tabs>
          <w:tab w:val="clear" w:pos="0"/>
        </w:tabs>
        <w:spacing w:before="1" w:line="247" w:lineRule="auto"/>
        <w:ind w:left="-142" w:right="148"/>
        <w:jc w:val="center"/>
        <w:rPr>
          <w:sz w:val="24"/>
          <w:szCs w:val="24"/>
        </w:rPr>
      </w:pPr>
    </w:p>
    <w:p w14:paraId="3F96C0C7" w14:textId="77777777" w:rsidR="008501F7" w:rsidRDefault="008501F7" w:rsidP="008501F7">
      <w:pPr>
        <w:pStyle w:val="Ttulo2"/>
        <w:numPr>
          <w:ilvl w:val="0"/>
          <w:numId w:val="1"/>
        </w:numPr>
        <w:tabs>
          <w:tab w:val="clear" w:pos="0"/>
        </w:tabs>
        <w:spacing w:before="1" w:line="247" w:lineRule="auto"/>
        <w:ind w:left="-142" w:right="148"/>
        <w:jc w:val="center"/>
        <w:rPr>
          <w:sz w:val="24"/>
          <w:szCs w:val="24"/>
        </w:rPr>
      </w:pPr>
      <w:r>
        <w:rPr>
          <w:sz w:val="24"/>
          <w:szCs w:val="24"/>
        </w:rPr>
        <w:t>FORMULÁRIO DE IDENTIFICAÇÃO DA PESSOA COM DEFICIÊNCIA</w:t>
      </w:r>
    </w:p>
    <w:p w14:paraId="156E57E7" w14:textId="77777777" w:rsidR="008501F7" w:rsidRDefault="008501F7" w:rsidP="008501F7">
      <w:pPr>
        <w:ind w:left="-142"/>
        <w:rPr>
          <w:sz w:val="24"/>
          <w:szCs w:val="24"/>
        </w:rPr>
      </w:pPr>
    </w:p>
    <w:p w14:paraId="452F08F1" w14:textId="77777777" w:rsidR="008501F7" w:rsidRDefault="008501F7" w:rsidP="008501F7">
      <w:pPr>
        <w:ind w:left="-142"/>
        <w:rPr>
          <w:sz w:val="24"/>
          <w:szCs w:val="24"/>
        </w:rPr>
      </w:pPr>
    </w:p>
    <w:p w14:paraId="3876DF17" w14:textId="77777777" w:rsidR="008501F7" w:rsidRDefault="008501F7" w:rsidP="008501F7">
      <w:pPr>
        <w:spacing w:line="360" w:lineRule="auto"/>
        <w:ind w:left="-142"/>
        <w:jc w:val="both"/>
        <w:rPr>
          <w:sz w:val="24"/>
          <w:szCs w:val="24"/>
        </w:rPr>
      </w:pPr>
      <w:r>
        <w:rPr>
          <w:sz w:val="24"/>
          <w:szCs w:val="24"/>
        </w:rPr>
        <w:t xml:space="preserve">Eu, ______________________________________________________________________, CPF nº. _____________________, portador/a do RG n.º _____________________, </w:t>
      </w:r>
      <w:r>
        <w:rPr>
          <w:color w:val="000000"/>
          <w:sz w:val="24"/>
          <w:szCs w:val="24"/>
        </w:rPr>
        <w:t>candidato/a ao ingresso no Programa de Pós-Graduação em ___________________________________________________________, para ingresso no período letivo ________</w:t>
      </w:r>
      <w:r>
        <w:rPr>
          <w:sz w:val="24"/>
          <w:szCs w:val="24"/>
        </w:rPr>
        <w:t>, declaro possuir deficiência:</w:t>
      </w:r>
    </w:p>
    <w:p w14:paraId="43595184" w14:textId="77777777" w:rsidR="008501F7" w:rsidRDefault="008501F7" w:rsidP="008501F7">
      <w:pPr>
        <w:ind w:left="-142"/>
        <w:rPr>
          <w:sz w:val="24"/>
          <w:szCs w:val="24"/>
        </w:rPr>
      </w:pPr>
    </w:p>
    <w:p w14:paraId="54991ED3" w14:textId="77777777" w:rsidR="008501F7" w:rsidRDefault="008501F7" w:rsidP="008501F7">
      <w:pPr>
        <w:ind w:left="-142"/>
        <w:rPr>
          <w:sz w:val="24"/>
          <w:szCs w:val="24"/>
        </w:rPr>
      </w:pPr>
      <w:r>
        <w:t>TIPO DE DEFICIÊNCIA:</w:t>
      </w:r>
    </w:p>
    <w:p w14:paraId="114077BF" w14:textId="77777777" w:rsidR="008501F7" w:rsidRDefault="008501F7" w:rsidP="008501F7">
      <w:pPr>
        <w:ind w:left="-142"/>
        <w:rPr>
          <w:sz w:val="24"/>
          <w:szCs w:val="24"/>
        </w:rPr>
      </w:pPr>
    </w:p>
    <w:p w14:paraId="713E8DDC" w14:textId="77777777" w:rsidR="008501F7" w:rsidRDefault="008501F7" w:rsidP="008501F7">
      <w:pPr>
        <w:spacing w:after="120"/>
        <w:ind w:left="-142"/>
      </w:pPr>
      <w:r>
        <w:t>[   ] Física</w:t>
      </w:r>
    </w:p>
    <w:p w14:paraId="07D528F6" w14:textId="77777777" w:rsidR="008501F7" w:rsidRDefault="008501F7" w:rsidP="008501F7">
      <w:pPr>
        <w:spacing w:after="120"/>
        <w:ind w:left="-142"/>
      </w:pPr>
      <w:r>
        <w:t>[   ] Intelectual</w:t>
      </w:r>
    </w:p>
    <w:p w14:paraId="1791188C" w14:textId="77777777" w:rsidR="008501F7" w:rsidRDefault="008501F7" w:rsidP="008501F7">
      <w:pPr>
        <w:spacing w:after="120"/>
        <w:ind w:left="-142"/>
      </w:pPr>
      <w:r>
        <w:t>[   ] Auditiva</w:t>
      </w:r>
    </w:p>
    <w:p w14:paraId="346768A9" w14:textId="77777777" w:rsidR="008501F7" w:rsidRDefault="008501F7" w:rsidP="008501F7">
      <w:pPr>
        <w:spacing w:after="120"/>
        <w:ind w:left="-142"/>
      </w:pPr>
      <w:r>
        <w:t>[   ] Múltipla</w:t>
      </w:r>
    </w:p>
    <w:p w14:paraId="7E26DEE7" w14:textId="77777777" w:rsidR="008501F7" w:rsidRDefault="008501F7" w:rsidP="008501F7">
      <w:pPr>
        <w:spacing w:after="120"/>
        <w:ind w:left="-142"/>
      </w:pPr>
      <w:r>
        <w:t>[   ] Visual</w:t>
      </w:r>
    </w:p>
    <w:p w14:paraId="34423702" w14:textId="77777777" w:rsidR="008501F7" w:rsidRDefault="008501F7" w:rsidP="008501F7">
      <w:pPr>
        <w:spacing w:after="120"/>
        <w:ind w:left="-142"/>
        <w:rPr>
          <w:sz w:val="24"/>
          <w:szCs w:val="24"/>
        </w:rPr>
      </w:pPr>
      <w:r>
        <w:t>[   ] Espectro Autista</w:t>
      </w:r>
    </w:p>
    <w:p w14:paraId="6B452190" w14:textId="77777777" w:rsidR="008501F7" w:rsidRDefault="008501F7" w:rsidP="008501F7">
      <w:pPr>
        <w:ind w:left="-142"/>
        <w:rPr>
          <w:sz w:val="24"/>
          <w:szCs w:val="24"/>
        </w:rPr>
      </w:pPr>
    </w:p>
    <w:p w14:paraId="56258959" w14:textId="77777777" w:rsidR="008501F7" w:rsidRDefault="008501F7" w:rsidP="008501F7">
      <w:pPr>
        <w:ind w:left="-142" w:firstLine="862"/>
        <w:jc w:val="both"/>
        <w:rPr>
          <w:sz w:val="24"/>
          <w:szCs w:val="24"/>
        </w:rPr>
      </w:pPr>
      <w:r>
        <w:rPr>
          <w:sz w:val="24"/>
          <w:szCs w:val="24"/>
        </w:rPr>
        <w:t>Declaro ainda, serem verdadeiras as informações prestadas, e estar ciente que a declaração inverídica, uma vez comprovada mediante procedimento institucional, implicará no cancelamento da matrícula na Universidade Federal do Recôncavo da Bahia – UFRB (Portaria Normativa nº 9, de 05 de Maio de 2017, do Ministério da Educação).</w:t>
      </w:r>
    </w:p>
    <w:p w14:paraId="7912F4DE" w14:textId="77777777" w:rsidR="008501F7" w:rsidRDefault="008501F7" w:rsidP="008501F7">
      <w:pPr>
        <w:ind w:left="-142" w:firstLine="862"/>
        <w:rPr>
          <w:sz w:val="24"/>
          <w:szCs w:val="24"/>
        </w:rPr>
      </w:pPr>
      <w:r>
        <w:rPr>
          <w:sz w:val="24"/>
          <w:szCs w:val="24"/>
        </w:rPr>
        <w:t>Declaro ainda que estou ciente de que a informação falsa poderá submeter-me ao previsto no art. 299 do Código Penal Brasileiro.</w:t>
      </w:r>
    </w:p>
    <w:p w14:paraId="6748EB2C" w14:textId="77777777" w:rsidR="008501F7" w:rsidRDefault="008501F7" w:rsidP="008501F7">
      <w:pPr>
        <w:ind w:left="-142"/>
        <w:rPr>
          <w:sz w:val="24"/>
          <w:szCs w:val="24"/>
        </w:rPr>
      </w:pPr>
    </w:p>
    <w:p w14:paraId="7372E101" w14:textId="77777777" w:rsidR="008501F7" w:rsidRDefault="008501F7" w:rsidP="008501F7">
      <w:pPr>
        <w:ind w:left="-142"/>
        <w:jc w:val="right"/>
        <w:rPr>
          <w:sz w:val="24"/>
          <w:szCs w:val="24"/>
        </w:rPr>
      </w:pPr>
      <w:r>
        <w:rPr>
          <w:sz w:val="24"/>
          <w:szCs w:val="24"/>
        </w:rPr>
        <w:t>_________________________, _______de __________________de _______.</w:t>
      </w:r>
    </w:p>
    <w:p w14:paraId="192EE464" w14:textId="77777777" w:rsidR="008501F7" w:rsidRDefault="008501F7" w:rsidP="008501F7">
      <w:pPr>
        <w:ind w:left="-142"/>
        <w:rPr>
          <w:sz w:val="24"/>
          <w:szCs w:val="24"/>
        </w:rPr>
      </w:pPr>
      <w:r>
        <w:rPr>
          <w:sz w:val="24"/>
          <w:szCs w:val="24"/>
        </w:rPr>
        <w:tab/>
      </w:r>
      <w:r>
        <w:rPr>
          <w:sz w:val="24"/>
          <w:szCs w:val="24"/>
        </w:rPr>
        <w:tab/>
      </w:r>
      <w:r>
        <w:rPr>
          <w:sz w:val="24"/>
          <w:szCs w:val="24"/>
        </w:rPr>
        <w:tab/>
      </w:r>
      <w:r>
        <w:rPr>
          <w:sz w:val="24"/>
          <w:szCs w:val="24"/>
        </w:rPr>
        <w:tab/>
        <w:t xml:space="preserve">                    </w:t>
      </w:r>
      <w:r>
        <w:rPr>
          <w:sz w:val="18"/>
          <w:szCs w:val="18"/>
        </w:rPr>
        <w:t xml:space="preserve">(local)  </w:t>
      </w:r>
      <w:r>
        <w:rPr>
          <w:sz w:val="24"/>
          <w:szCs w:val="24"/>
        </w:rPr>
        <w:t xml:space="preserve">         </w:t>
      </w:r>
      <w:r>
        <w:rPr>
          <w:sz w:val="24"/>
          <w:szCs w:val="24"/>
        </w:rPr>
        <w:tab/>
        <w:t xml:space="preserve">      </w:t>
      </w:r>
      <w:r>
        <w:rPr>
          <w:sz w:val="18"/>
          <w:szCs w:val="18"/>
        </w:rPr>
        <w:t>(dia)                                (mês)                               (ano)</w:t>
      </w:r>
    </w:p>
    <w:p w14:paraId="36FCA213" w14:textId="77777777" w:rsidR="008501F7" w:rsidRDefault="008501F7" w:rsidP="008501F7">
      <w:pPr>
        <w:ind w:left="-142"/>
        <w:jc w:val="center"/>
        <w:rPr>
          <w:sz w:val="24"/>
          <w:szCs w:val="24"/>
        </w:rPr>
      </w:pPr>
    </w:p>
    <w:p w14:paraId="14E29343" w14:textId="77777777" w:rsidR="008501F7" w:rsidRDefault="008501F7" w:rsidP="008501F7">
      <w:pPr>
        <w:ind w:left="-142"/>
        <w:jc w:val="center"/>
        <w:rPr>
          <w:sz w:val="24"/>
          <w:szCs w:val="24"/>
        </w:rPr>
      </w:pPr>
      <w:r>
        <w:rPr>
          <w:sz w:val="24"/>
          <w:szCs w:val="24"/>
        </w:rPr>
        <w:t>_________________________________________</w:t>
      </w:r>
    </w:p>
    <w:p w14:paraId="53383B71" w14:textId="77777777" w:rsidR="008501F7" w:rsidRDefault="008501F7" w:rsidP="008501F7">
      <w:pPr>
        <w:ind w:left="-142"/>
        <w:jc w:val="center"/>
        <w:rPr>
          <w:sz w:val="24"/>
          <w:szCs w:val="24"/>
        </w:rPr>
      </w:pPr>
      <w:r>
        <w:rPr>
          <w:sz w:val="24"/>
          <w:szCs w:val="24"/>
        </w:rPr>
        <w:t>Assinatura do/a Declarante</w:t>
      </w:r>
    </w:p>
    <w:p w14:paraId="2F4D508B" w14:textId="77777777" w:rsidR="008501F7" w:rsidRDefault="008501F7" w:rsidP="008501F7">
      <w:pPr>
        <w:ind w:left="-142"/>
        <w:jc w:val="center"/>
        <w:rPr>
          <w:sz w:val="24"/>
          <w:szCs w:val="24"/>
        </w:rPr>
      </w:pPr>
    </w:p>
    <w:p w14:paraId="4417ACF4" w14:textId="77777777" w:rsidR="008501F7" w:rsidRDefault="008501F7" w:rsidP="008501F7">
      <w:pPr>
        <w:ind w:left="-142"/>
        <w:jc w:val="center"/>
        <w:rPr>
          <w:sz w:val="24"/>
          <w:szCs w:val="24"/>
        </w:rPr>
      </w:pPr>
    </w:p>
    <w:tbl>
      <w:tblPr>
        <w:tblW w:w="0" w:type="auto"/>
        <w:jc w:val="center"/>
        <w:tblLayout w:type="fixed"/>
        <w:tblCellMar>
          <w:left w:w="5" w:type="dxa"/>
          <w:right w:w="5" w:type="dxa"/>
        </w:tblCellMar>
        <w:tblLook w:val="0000" w:firstRow="0" w:lastRow="0" w:firstColumn="0" w:lastColumn="0" w:noHBand="0" w:noVBand="0"/>
      </w:tblPr>
      <w:tblGrid>
        <w:gridCol w:w="4645"/>
        <w:gridCol w:w="4593"/>
      </w:tblGrid>
      <w:tr w:rsidR="008501F7" w14:paraId="145885C4" w14:textId="77777777" w:rsidTr="00924322">
        <w:trPr>
          <w:trHeight w:val="299"/>
          <w:jc w:val="center"/>
        </w:trPr>
        <w:tc>
          <w:tcPr>
            <w:tcW w:w="9238" w:type="dxa"/>
            <w:gridSpan w:val="2"/>
            <w:tcBorders>
              <w:top w:val="single" w:sz="4" w:space="0" w:color="000000"/>
              <w:left w:val="single" w:sz="4" w:space="0" w:color="000000"/>
              <w:bottom w:val="single" w:sz="4" w:space="0" w:color="000000"/>
              <w:right w:val="single" w:sz="4" w:space="0" w:color="000000"/>
            </w:tcBorders>
            <w:shd w:val="clear" w:color="auto" w:fill="auto"/>
          </w:tcPr>
          <w:p w14:paraId="5B52D8EB" w14:textId="77777777" w:rsidR="008501F7" w:rsidRDefault="008501F7" w:rsidP="00924322">
            <w:pPr>
              <w:spacing w:before="27"/>
              <w:ind w:left="-142"/>
              <w:jc w:val="center"/>
            </w:pPr>
            <w:r>
              <w:rPr>
                <w:b/>
                <w:color w:val="000000"/>
                <w:sz w:val="24"/>
                <w:szCs w:val="24"/>
              </w:rPr>
              <w:t>Comissão de verificação da Pessoa com Deficiência</w:t>
            </w:r>
          </w:p>
        </w:tc>
      </w:tr>
      <w:tr w:rsidR="008501F7" w14:paraId="2E6A9E60" w14:textId="77777777" w:rsidTr="00924322">
        <w:trPr>
          <w:trHeight w:val="724"/>
          <w:jc w:val="center"/>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14:paraId="2310743D" w14:textId="77777777" w:rsidR="008501F7" w:rsidRDefault="008501F7" w:rsidP="00924322">
            <w:pPr>
              <w:snapToGrid w:val="0"/>
              <w:spacing w:before="5"/>
              <w:ind w:left="-142"/>
              <w:rPr>
                <w:b/>
                <w:color w:val="000000"/>
                <w:sz w:val="24"/>
                <w:szCs w:val="24"/>
              </w:rPr>
            </w:pPr>
          </w:p>
          <w:p w14:paraId="49481F4D" w14:textId="77777777" w:rsidR="008501F7" w:rsidRDefault="008501F7" w:rsidP="00924322">
            <w:pPr>
              <w:tabs>
                <w:tab w:val="left" w:pos="2101"/>
                <w:tab w:val="left" w:pos="2788"/>
                <w:tab w:val="left" w:pos="3524"/>
              </w:tabs>
              <w:ind w:left="-142"/>
              <w:jc w:val="center"/>
            </w:pPr>
            <w:r>
              <w:rPr>
                <w:color w:val="000000"/>
                <w:sz w:val="24"/>
                <w:szCs w:val="24"/>
              </w:rPr>
              <w:t>Verificação em:</w:t>
            </w:r>
            <w:r>
              <w:rPr>
                <w:color w:val="000000"/>
                <w:sz w:val="24"/>
                <w:szCs w:val="24"/>
                <w:u w:val="single"/>
              </w:rPr>
              <w:t xml:space="preserve"> </w:t>
            </w:r>
            <w:r>
              <w:rPr>
                <w:color w:val="000000"/>
                <w:sz w:val="24"/>
                <w:szCs w:val="24"/>
                <w:u w:val="single"/>
              </w:rPr>
              <w:tab/>
            </w:r>
            <w:r>
              <w:rPr>
                <w:color w:val="000000"/>
                <w:sz w:val="24"/>
                <w:szCs w:val="24"/>
              </w:rPr>
              <w:t>/</w:t>
            </w:r>
            <w:r>
              <w:rPr>
                <w:color w:val="000000"/>
                <w:sz w:val="24"/>
                <w:szCs w:val="24"/>
                <w:u w:val="single"/>
              </w:rPr>
              <w:t xml:space="preserve"> </w:t>
            </w:r>
            <w:r>
              <w:rPr>
                <w:color w:val="000000"/>
                <w:sz w:val="24"/>
                <w:szCs w:val="24"/>
                <w:u w:val="single"/>
              </w:rPr>
              <w:tab/>
            </w:r>
            <w:r>
              <w:rPr>
                <w:color w:val="000000"/>
                <w:sz w:val="24"/>
                <w:szCs w:val="24"/>
              </w:rPr>
              <w:t>/_______</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14:paraId="6EE5B053" w14:textId="77777777" w:rsidR="008501F7" w:rsidRDefault="008501F7" w:rsidP="00924322">
            <w:pPr>
              <w:snapToGrid w:val="0"/>
              <w:spacing w:before="5"/>
              <w:ind w:left="-142"/>
              <w:rPr>
                <w:color w:val="000000"/>
                <w:sz w:val="24"/>
                <w:szCs w:val="24"/>
              </w:rPr>
            </w:pPr>
          </w:p>
          <w:p w14:paraId="7CAA5ACE" w14:textId="77777777" w:rsidR="008501F7" w:rsidRDefault="008501F7" w:rsidP="00924322">
            <w:pPr>
              <w:tabs>
                <w:tab w:val="left" w:pos="2498"/>
              </w:tabs>
              <w:ind w:left="-142"/>
            </w:pPr>
            <w:r>
              <w:rPr>
                <w:color w:val="000000"/>
                <w:sz w:val="24"/>
                <w:szCs w:val="24"/>
              </w:rPr>
              <w:t xml:space="preserve">   [    ]  Deferido</w:t>
            </w:r>
            <w:r>
              <w:rPr>
                <w:color w:val="000000"/>
                <w:sz w:val="24"/>
                <w:szCs w:val="24"/>
              </w:rPr>
              <w:tab/>
              <w:t>[   ]   Indeferido</w:t>
            </w:r>
          </w:p>
        </w:tc>
      </w:tr>
      <w:tr w:rsidR="008501F7" w14:paraId="7919309E" w14:textId="77777777" w:rsidTr="00924322">
        <w:trPr>
          <w:trHeight w:val="1234"/>
          <w:jc w:val="center"/>
        </w:trPr>
        <w:tc>
          <w:tcPr>
            <w:tcW w:w="9238" w:type="dxa"/>
            <w:gridSpan w:val="2"/>
            <w:tcBorders>
              <w:top w:val="single" w:sz="4" w:space="0" w:color="000000"/>
              <w:left w:val="single" w:sz="4" w:space="0" w:color="000000"/>
              <w:bottom w:val="single" w:sz="4" w:space="0" w:color="000000"/>
              <w:right w:val="single" w:sz="4" w:space="0" w:color="000000"/>
            </w:tcBorders>
            <w:shd w:val="clear" w:color="auto" w:fill="auto"/>
          </w:tcPr>
          <w:p w14:paraId="4B4AA75C" w14:textId="77777777" w:rsidR="008501F7" w:rsidRDefault="008501F7" w:rsidP="00924322">
            <w:pPr>
              <w:tabs>
                <w:tab w:val="left" w:pos="3180"/>
              </w:tabs>
              <w:snapToGrid w:val="0"/>
              <w:rPr>
                <w:color w:val="000000"/>
                <w:sz w:val="24"/>
                <w:szCs w:val="24"/>
              </w:rPr>
            </w:pPr>
          </w:p>
          <w:p w14:paraId="0A035023" w14:textId="77777777" w:rsidR="008501F7" w:rsidRDefault="008501F7" w:rsidP="00924322">
            <w:pPr>
              <w:spacing w:before="6"/>
              <w:ind w:left="-142"/>
              <w:jc w:val="center"/>
              <w:rPr>
                <w:color w:val="000000"/>
                <w:sz w:val="24"/>
                <w:szCs w:val="24"/>
              </w:rPr>
            </w:pPr>
          </w:p>
          <w:p w14:paraId="3C260EC7" w14:textId="77777777" w:rsidR="008501F7" w:rsidRDefault="008501F7" w:rsidP="00924322">
            <w:pPr>
              <w:spacing w:before="6"/>
              <w:ind w:left="-142"/>
              <w:jc w:val="center"/>
              <w:rPr>
                <w:color w:val="000000"/>
                <w:sz w:val="24"/>
                <w:szCs w:val="24"/>
              </w:rPr>
            </w:pPr>
            <w:r>
              <w:rPr>
                <w:color w:val="000000"/>
                <w:sz w:val="24"/>
                <w:szCs w:val="24"/>
              </w:rPr>
              <w:t>__________________________________</w:t>
            </w:r>
          </w:p>
          <w:p w14:paraId="1B11CDC0" w14:textId="77777777" w:rsidR="008501F7" w:rsidRDefault="008501F7" w:rsidP="00924322">
            <w:pPr>
              <w:spacing w:line="16" w:lineRule="auto"/>
              <w:ind w:left="-142"/>
              <w:rPr>
                <w:color w:val="000000"/>
                <w:sz w:val="24"/>
                <w:szCs w:val="24"/>
              </w:rPr>
            </w:pPr>
          </w:p>
          <w:p w14:paraId="150EEFFB" w14:textId="77777777" w:rsidR="008501F7" w:rsidRDefault="008501F7" w:rsidP="00924322">
            <w:pPr>
              <w:ind w:left="-142"/>
              <w:jc w:val="center"/>
            </w:pPr>
            <w:r>
              <w:rPr>
                <w:color w:val="000000"/>
                <w:sz w:val="24"/>
                <w:szCs w:val="24"/>
              </w:rPr>
              <w:t>Presidente da Comissão</w:t>
            </w:r>
          </w:p>
        </w:tc>
      </w:tr>
    </w:tbl>
    <w:p w14:paraId="566B25B1" w14:textId="77777777" w:rsidR="008501F7" w:rsidRDefault="008501F7" w:rsidP="008501F7">
      <w:pPr>
        <w:sectPr w:rsidR="008501F7" w:rsidSect="008501F7">
          <w:headerReference w:type="even" r:id="rId31"/>
          <w:headerReference w:type="default" r:id="rId32"/>
          <w:footerReference w:type="even" r:id="rId33"/>
          <w:footerReference w:type="default" r:id="rId34"/>
          <w:headerReference w:type="first" r:id="rId35"/>
          <w:footerReference w:type="first" r:id="rId36"/>
          <w:pgSz w:w="11906" w:h="16838"/>
          <w:pgMar w:top="1417" w:right="707" w:bottom="1417" w:left="851" w:header="708" w:footer="708" w:gutter="0"/>
          <w:cols w:space="720"/>
          <w:docGrid w:linePitch="360"/>
        </w:sectPr>
      </w:pPr>
    </w:p>
    <w:p w14:paraId="6791E0B9" w14:textId="77777777" w:rsidR="008501F7" w:rsidRDefault="008501F7" w:rsidP="008501F7">
      <w:pPr>
        <w:spacing w:line="360" w:lineRule="auto"/>
        <w:ind w:left="-142"/>
        <w:jc w:val="center"/>
        <w:rPr>
          <w:b/>
          <w:sz w:val="24"/>
          <w:szCs w:val="24"/>
        </w:rPr>
      </w:pPr>
      <w:r>
        <w:rPr>
          <w:b/>
          <w:sz w:val="24"/>
          <w:szCs w:val="24"/>
        </w:rPr>
        <w:lastRenderedPageBreak/>
        <w:t>ANEXO F</w:t>
      </w:r>
    </w:p>
    <w:p w14:paraId="626708D9" w14:textId="77777777" w:rsidR="008501F7" w:rsidRDefault="008501F7" w:rsidP="008501F7">
      <w:pPr>
        <w:spacing w:line="360" w:lineRule="auto"/>
        <w:ind w:left="-142"/>
        <w:jc w:val="center"/>
        <w:rPr>
          <w:sz w:val="24"/>
          <w:szCs w:val="24"/>
        </w:rPr>
      </w:pPr>
      <w:r>
        <w:rPr>
          <w:b/>
          <w:sz w:val="24"/>
          <w:szCs w:val="24"/>
        </w:rPr>
        <w:t>MODELO RELATÓRIO DE DESCRITIVO DE FUNCIONALIDADE</w:t>
      </w:r>
    </w:p>
    <w:p w14:paraId="25CB5F66" w14:textId="77777777" w:rsidR="008501F7" w:rsidRDefault="008501F7" w:rsidP="008501F7">
      <w:pPr>
        <w:spacing w:line="360" w:lineRule="auto"/>
        <w:ind w:left="-142"/>
        <w:jc w:val="center"/>
        <w:rPr>
          <w:b/>
          <w:sz w:val="24"/>
          <w:szCs w:val="24"/>
        </w:rPr>
      </w:pPr>
      <w:r>
        <w:rPr>
          <w:sz w:val="24"/>
          <w:szCs w:val="24"/>
        </w:rPr>
        <w:t>(Este formulário deverá ser preenchido pelo profissional de saúde que emitir os laudos médicos)</w:t>
      </w:r>
    </w:p>
    <w:tbl>
      <w:tblPr>
        <w:tblW w:w="0" w:type="auto"/>
        <w:tblInd w:w="-110" w:type="dxa"/>
        <w:tblLayout w:type="fixed"/>
        <w:tblCellMar>
          <w:left w:w="115" w:type="dxa"/>
          <w:right w:w="115" w:type="dxa"/>
        </w:tblCellMar>
        <w:tblLook w:val="0000" w:firstRow="0" w:lastRow="0" w:firstColumn="0" w:lastColumn="0" w:noHBand="0" w:noVBand="0"/>
      </w:tblPr>
      <w:tblGrid>
        <w:gridCol w:w="9889"/>
      </w:tblGrid>
      <w:tr w:rsidR="008501F7" w14:paraId="52B485D7" w14:textId="77777777" w:rsidTr="00924322">
        <w:tc>
          <w:tcPr>
            <w:tcW w:w="9889" w:type="dxa"/>
            <w:tcBorders>
              <w:top w:val="single" w:sz="4" w:space="0" w:color="000000"/>
              <w:left w:val="single" w:sz="4" w:space="0" w:color="000000"/>
              <w:bottom w:val="single" w:sz="4" w:space="0" w:color="000000"/>
              <w:right w:val="single" w:sz="4" w:space="0" w:color="000000"/>
            </w:tcBorders>
            <w:shd w:val="clear" w:color="auto" w:fill="AEAAAA"/>
          </w:tcPr>
          <w:p w14:paraId="06179B7C" w14:textId="77777777" w:rsidR="008501F7" w:rsidRDefault="008501F7" w:rsidP="00924322">
            <w:pPr>
              <w:ind w:left="-142"/>
            </w:pPr>
            <w:r>
              <w:rPr>
                <w:b/>
                <w:sz w:val="24"/>
                <w:szCs w:val="24"/>
              </w:rPr>
              <w:t>Identificação:</w:t>
            </w:r>
          </w:p>
        </w:tc>
      </w:tr>
    </w:tbl>
    <w:p w14:paraId="727F5FDF" w14:textId="77777777" w:rsidR="008501F7" w:rsidRDefault="008501F7" w:rsidP="008501F7">
      <w:pPr>
        <w:ind w:left="-142"/>
        <w:jc w:val="both"/>
        <w:rPr>
          <w:sz w:val="24"/>
          <w:szCs w:val="24"/>
        </w:rPr>
      </w:pPr>
    </w:p>
    <w:p w14:paraId="1B8DD4E4" w14:textId="77777777" w:rsidR="008501F7" w:rsidRDefault="008501F7" w:rsidP="008501F7">
      <w:pPr>
        <w:ind w:left="-142"/>
        <w:rPr>
          <w:sz w:val="24"/>
          <w:szCs w:val="24"/>
        </w:rPr>
      </w:pPr>
      <w:r>
        <w:rPr>
          <w:sz w:val="24"/>
          <w:szCs w:val="24"/>
        </w:rPr>
        <w:t xml:space="preserve">Nome: </w:t>
      </w:r>
      <w:r>
        <w:rPr>
          <w:sz w:val="24"/>
          <w:szCs w:val="24"/>
        </w:rPr>
        <w:tab/>
        <w:t>_________________________________________________________________________</w:t>
      </w:r>
    </w:p>
    <w:p w14:paraId="2B2CF171" w14:textId="77777777" w:rsidR="008501F7" w:rsidRDefault="008501F7" w:rsidP="008501F7">
      <w:pPr>
        <w:ind w:left="-142"/>
        <w:jc w:val="both"/>
        <w:rPr>
          <w:sz w:val="24"/>
          <w:szCs w:val="24"/>
        </w:rPr>
      </w:pPr>
    </w:p>
    <w:p w14:paraId="763741E2" w14:textId="77777777" w:rsidR="008501F7" w:rsidRDefault="008501F7" w:rsidP="008501F7">
      <w:pPr>
        <w:ind w:left="-142"/>
        <w:jc w:val="both"/>
        <w:rPr>
          <w:sz w:val="24"/>
          <w:szCs w:val="24"/>
        </w:rPr>
      </w:pPr>
      <w:r>
        <w:rPr>
          <w:sz w:val="24"/>
          <w:szCs w:val="24"/>
        </w:rPr>
        <w:t>Idade: ________________________ Deficiência:  ______________________________________</w:t>
      </w:r>
    </w:p>
    <w:p w14:paraId="40E76008" w14:textId="77777777" w:rsidR="008501F7" w:rsidRDefault="008501F7" w:rsidP="008501F7">
      <w:pPr>
        <w:ind w:left="-142"/>
        <w:jc w:val="both"/>
        <w:rPr>
          <w:sz w:val="24"/>
          <w:szCs w:val="24"/>
        </w:rPr>
      </w:pPr>
    </w:p>
    <w:p w14:paraId="075BE029" w14:textId="77777777" w:rsidR="008501F7" w:rsidRDefault="008501F7" w:rsidP="008501F7">
      <w:pPr>
        <w:ind w:left="-142"/>
        <w:jc w:val="both"/>
        <w:rPr>
          <w:sz w:val="24"/>
          <w:szCs w:val="24"/>
        </w:rPr>
      </w:pPr>
      <w:r>
        <w:rPr>
          <w:sz w:val="24"/>
          <w:szCs w:val="24"/>
        </w:rPr>
        <w:t xml:space="preserve">Permanente ( </w:t>
      </w:r>
      <w:r>
        <w:rPr>
          <w:sz w:val="24"/>
          <w:szCs w:val="24"/>
        </w:rPr>
        <w:tab/>
        <w:t>)</w:t>
      </w:r>
      <w:r>
        <w:rPr>
          <w:sz w:val="24"/>
          <w:szCs w:val="24"/>
        </w:rPr>
        <w:tab/>
        <w:t>Transitória (</w:t>
      </w:r>
      <w:r>
        <w:rPr>
          <w:sz w:val="24"/>
          <w:szCs w:val="24"/>
        </w:rPr>
        <w:tab/>
        <w:t>)</w:t>
      </w:r>
    </w:p>
    <w:p w14:paraId="6AB342C8" w14:textId="77777777" w:rsidR="008501F7" w:rsidRDefault="008501F7" w:rsidP="008501F7">
      <w:pPr>
        <w:ind w:left="-142"/>
        <w:jc w:val="both"/>
        <w:rPr>
          <w:sz w:val="24"/>
          <w:szCs w:val="24"/>
        </w:rPr>
      </w:pPr>
    </w:p>
    <w:tbl>
      <w:tblPr>
        <w:tblW w:w="0" w:type="auto"/>
        <w:tblInd w:w="-110" w:type="dxa"/>
        <w:tblLayout w:type="fixed"/>
        <w:tblCellMar>
          <w:left w:w="115" w:type="dxa"/>
          <w:right w:w="115" w:type="dxa"/>
        </w:tblCellMar>
        <w:tblLook w:val="0000" w:firstRow="0" w:lastRow="0" w:firstColumn="0" w:lastColumn="0" w:noHBand="0" w:noVBand="0"/>
      </w:tblPr>
      <w:tblGrid>
        <w:gridCol w:w="9889"/>
      </w:tblGrid>
      <w:tr w:rsidR="008501F7" w14:paraId="37467144" w14:textId="77777777" w:rsidTr="00924322">
        <w:tc>
          <w:tcPr>
            <w:tcW w:w="9889" w:type="dxa"/>
            <w:tcBorders>
              <w:top w:val="single" w:sz="4" w:space="0" w:color="000000"/>
              <w:left w:val="single" w:sz="4" w:space="0" w:color="000000"/>
              <w:bottom w:val="single" w:sz="4" w:space="0" w:color="000000"/>
              <w:right w:val="single" w:sz="4" w:space="0" w:color="000000"/>
            </w:tcBorders>
            <w:shd w:val="clear" w:color="auto" w:fill="AEAAAA"/>
          </w:tcPr>
          <w:p w14:paraId="7A15F434" w14:textId="77777777" w:rsidR="008501F7" w:rsidRDefault="008501F7" w:rsidP="00924322">
            <w:pPr>
              <w:ind w:left="-142"/>
            </w:pPr>
            <w:r>
              <w:rPr>
                <w:b/>
                <w:sz w:val="24"/>
                <w:szCs w:val="24"/>
              </w:rPr>
              <w:t>Descrição Funcional:</w:t>
            </w:r>
          </w:p>
        </w:tc>
      </w:tr>
    </w:tbl>
    <w:p w14:paraId="247419A4" w14:textId="77777777" w:rsidR="008501F7" w:rsidRDefault="008501F7" w:rsidP="008501F7">
      <w:pPr>
        <w:spacing w:line="204" w:lineRule="auto"/>
        <w:ind w:left="-142"/>
        <w:rPr>
          <w:color w:val="000000"/>
          <w:sz w:val="24"/>
          <w:szCs w:val="24"/>
        </w:rPr>
      </w:pPr>
    </w:p>
    <w:p w14:paraId="15087D8D" w14:textId="77777777" w:rsidR="008501F7" w:rsidRDefault="008501F7" w:rsidP="008501F7">
      <w:pPr>
        <w:spacing w:line="204" w:lineRule="auto"/>
        <w:ind w:left="-142"/>
        <w:rPr>
          <w:color w:val="000000"/>
          <w:sz w:val="24"/>
          <w:szCs w:val="24"/>
        </w:rPr>
      </w:pPr>
      <w:r>
        <w:rPr>
          <w:color w:val="000000"/>
          <w:sz w:val="24"/>
          <w:szCs w:val="24"/>
        </w:rPr>
        <w:t>Possibilidades de realizar atividades relacionadas às dimensões de acessibilidade:</w:t>
      </w:r>
    </w:p>
    <w:p w14:paraId="01C53CF4" w14:textId="77777777" w:rsidR="008501F7" w:rsidRDefault="008501F7" w:rsidP="008501F7">
      <w:pPr>
        <w:spacing w:line="204" w:lineRule="auto"/>
        <w:ind w:left="-142"/>
        <w:rPr>
          <w:color w:val="000000"/>
          <w:sz w:val="24"/>
          <w:szCs w:val="24"/>
        </w:rPr>
      </w:pPr>
    </w:p>
    <w:p w14:paraId="06C00EFF" w14:textId="77777777" w:rsidR="008501F7" w:rsidRDefault="008501F7" w:rsidP="008501F7">
      <w:pPr>
        <w:spacing w:line="204" w:lineRule="auto"/>
        <w:ind w:left="-142"/>
        <w:rPr>
          <w:color w:val="000000"/>
          <w:sz w:val="24"/>
          <w:szCs w:val="24"/>
        </w:rPr>
      </w:pPr>
    </w:p>
    <w:p w14:paraId="110C0284" w14:textId="77777777" w:rsidR="008501F7" w:rsidRDefault="008501F7" w:rsidP="008501F7">
      <w:pPr>
        <w:spacing w:line="204" w:lineRule="auto"/>
        <w:ind w:left="-142"/>
        <w:rPr>
          <w:color w:val="000000"/>
          <w:sz w:val="24"/>
          <w:szCs w:val="24"/>
        </w:rPr>
      </w:pPr>
    </w:p>
    <w:p w14:paraId="14C93D11" w14:textId="77777777" w:rsidR="008501F7" w:rsidRDefault="008501F7" w:rsidP="008501F7">
      <w:pPr>
        <w:spacing w:line="204" w:lineRule="auto"/>
        <w:ind w:left="-142"/>
        <w:rPr>
          <w:color w:val="000000"/>
          <w:sz w:val="24"/>
          <w:szCs w:val="24"/>
        </w:rPr>
      </w:pPr>
    </w:p>
    <w:p w14:paraId="07386579" w14:textId="77777777" w:rsidR="008501F7" w:rsidRDefault="008501F7" w:rsidP="008501F7">
      <w:pPr>
        <w:spacing w:line="204" w:lineRule="auto"/>
        <w:ind w:left="-142"/>
        <w:rPr>
          <w:color w:val="000000"/>
          <w:sz w:val="24"/>
          <w:szCs w:val="24"/>
        </w:rPr>
      </w:pPr>
    </w:p>
    <w:p w14:paraId="199975D7" w14:textId="77777777" w:rsidR="008501F7" w:rsidRDefault="008501F7" w:rsidP="008501F7">
      <w:pPr>
        <w:spacing w:line="204" w:lineRule="auto"/>
        <w:ind w:left="-142"/>
        <w:rPr>
          <w:color w:val="000000"/>
          <w:sz w:val="24"/>
          <w:szCs w:val="24"/>
        </w:rPr>
      </w:pPr>
    </w:p>
    <w:p w14:paraId="2F4A6EA5" w14:textId="77777777" w:rsidR="008501F7" w:rsidRDefault="008501F7" w:rsidP="008501F7">
      <w:pPr>
        <w:spacing w:line="204" w:lineRule="auto"/>
        <w:ind w:left="-142"/>
        <w:rPr>
          <w:color w:val="000000"/>
          <w:sz w:val="24"/>
          <w:szCs w:val="24"/>
        </w:rPr>
      </w:pPr>
    </w:p>
    <w:tbl>
      <w:tblPr>
        <w:tblW w:w="0" w:type="auto"/>
        <w:tblInd w:w="-110" w:type="dxa"/>
        <w:tblLayout w:type="fixed"/>
        <w:tblCellMar>
          <w:left w:w="115" w:type="dxa"/>
          <w:right w:w="115" w:type="dxa"/>
        </w:tblCellMar>
        <w:tblLook w:val="0000" w:firstRow="0" w:lastRow="0" w:firstColumn="0" w:lastColumn="0" w:noHBand="0" w:noVBand="0"/>
      </w:tblPr>
      <w:tblGrid>
        <w:gridCol w:w="9889"/>
      </w:tblGrid>
      <w:tr w:rsidR="008501F7" w14:paraId="2E292EDB" w14:textId="77777777" w:rsidTr="00924322">
        <w:tc>
          <w:tcPr>
            <w:tcW w:w="9889" w:type="dxa"/>
            <w:tcBorders>
              <w:top w:val="single" w:sz="4" w:space="0" w:color="000000"/>
              <w:left w:val="single" w:sz="4" w:space="0" w:color="000000"/>
              <w:bottom w:val="single" w:sz="4" w:space="0" w:color="000000"/>
              <w:right w:val="single" w:sz="4" w:space="0" w:color="000000"/>
            </w:tcBorders>
            <w:shd w:val="clear" w:color="auto" w:fill="AEAAAA"/>
          </w:tcPr>
          <w:p w14:paraId="55836E3E" w14:textId="77777777" w:rsidR="008501F7" w:rsidRDefault="008501F7" w:rsidP="00924322">
            <w:pPr>
              <w:ind w:left="-142"/>
            </w:pPr>
            <w:r>
              <w:rPr>
                <w:b/>
                <w:sz w:val="24"/>
                <w:szCs w:val="24"/>
              </w:rPr>
              <w:t>Arquitetônica:</w:t>
            </w:r>
          </w:p>
        </w:tc>
      </w:tr>
    </w:tbl>
    <w:p w14:paraId="7CF7601F" w14:textId="77777777" w:rsidR="008501F7" w:rsidRDefault="008501F7" w:rsidP="008501F7">
      <w:pPr>
        <w:spacing w:line="204" w:lineRule="auto"/>
        <w:ind w:left="-142"/>
        <w:rPr>
          <w:color w:val="000000"/>
          <w:sz w:val="24"/>
          <w:szCs w:val="24"/>
        </w:rPr>
      </w:pPr>
    </w:p>
    <w:p w14:paraId="392F79ED" w14:textId="77777777" w:rsidR="008501F7" w:rsidRDefault="008501F7" w:rsidP="008501F7">
      <w:pPr>
        <w:spacing w:line="360" w:lineRule="auto"/>
        <w:ind w:left="-142"/>
        <w:rPr>
          <w:color w:val="000000"/>
          <w:sz w:val="24"/>
          <w:szCs w:val="24"/>
        </w:rPr>
      </w:pPr>
      <w:r>
        <w:rPr>
          <w:color w:val="000000"/>
          <w:sz w:val="24"/>
          <w:szCs w:val="24"/>
        </w:rPr>
        <w:t xml:space="preserve">Mobiliário; </w:t>
      </w:r>
    </w:p>
    <w:p w14:paraId="6D654BE4" w14:textId="77777777" w:rsidR="008501F7" w:rsidRDefault="008501F7" w:rsidP="008501F7">
      <w:pPr>
        <w:spacing w:line="360" w:lineRule="auto"/>
        <w:ind w:left="-142"/>
        <w:rPr>
          <w:color w:val="000000"/>
          <w:sz w:val="24"/>
          <w:szCs w:val="24"/>
        </w:rPr>
      </w:pPr>
      <w:r>
        <w:rPr>
          <w:color w:val="000000"/>
          <w:sz w:val="24"/>
          <w:szCs w:val="24"/>
        </w:rPr>
        <w:t xml:space="preserve">Sinalização; </w:t>
      </w:r>
    </w:p>
    <w:p w14:paraId="621D5F04" w14:textId="77777777" w:rsidR="008501F7" w:rsidRDefault="008501F7" w:rsidP="008501F7">
      <w:pPr>
        <w:spacing w:line="360" w:lineRule="auto"/>
        <w:ind w:left="-142"/>
        <w:rPr>
          <w:color w:val="000000"/>
          <w:sz w:val="24"/>
          <w:szCs w:val="24"/>
        </w:rPr>
      </w:pPr>
      <w:r>
        <w:rPr>
          <w:color w:val="000000"/>
          <w:sz w:val="24"/>
          <w:szCs w:val="24"/>
        </w:rPr>
        <w:t xml:space="preserve">Adaptação de espaço; </w:t>
      </w:r>
    </w:p>
    <w:p w14:paraId="1BD2F997" w14:textId="77777777" w:rsidR="008501F7" w:rsidRDefault="008501F7" w:rsidP="008501F7">
      <w:pPr>
        <w:spacing w:line="360" w:lineRule="auto"/>
        <w:ind w:left="-142"/>
        <w:rPr>
          <w:color w:val="000000"/>
          <w:sz w:val="24"/>
          <w:szCs w:val="24"/>
        </w:rPr>
      </w:pPr>
      <w:r>
        <w:rPr>
          <w:color w:val="000000"/>
          <w:sz w:val="24"/>
          <w:szCs w:val="24"/>
        </w:rPr>
        <w:t>Outros.</w:t>
      </w:r>
    </w:p>
    <w:p w14:paraId="07BDE73B" w14:textId="77777777" w:rsidR="008501F7" w:rsidRDefault="008501F7" w:rsidP="008501F7">
      <w:pPr>
        <w:ind w:left="-142"/>
        <w:jc w:val="both"/>
        <w:rPr>
          <w:color w:val="000000"/>
          <w:sz w:val="24"/>
          <w:szCs w:val="24"/>
        </w:rPr>
      </w:pPr>
    </w:p>
    <w:tbl>
      <w:tblPr>
        <w:tblW w:w="0" w:type="auto"/>
        <w:tblInd w:w="-110" w:type="dxa"/>
        <w:tblLayout w:type="fixed"/>
        <w:tblCellMar>
          <w:left w:w="115" w:type="dxa"/>
          <w:right w:w="115" w:type="dxa"/>
        </w:tblCellMar>
        <w:tblLook w:val="0000" w:firstRow="0" w:lastRow="0" w:firstColumn="0" w:lastColumn="0" w:noHBand="0" w:noVBand="0"/>
      </w:tblPr>
      <w:tblGrid>
        <w:gridCol w:w="9889"/>
      </w:tblGrid>
      <w:tr w:rsidR="008501F7" w14:paraId="46A56BFD" w14:textId="77777777" w:rsidTr="00924322">
        <w:tc>
          <w:tcPr>
            <w:tcW w:w="9889" w:type="dxa"/>
            <w:tcBorders>
              <w:top w:val="single" w:sz="4" w:space="0" w:color="000000"/>
              <w:left w:val="single" w:sz="4" w:space="0" w:color="000000"/>
              <w:bottom w:val="single" w:sz="4" w:space="0" w:color="000000"/>
              <w:right w:val="single" w:sz="4" w:space="0" w:color="000000"/>
            </w:tcBorders>
            <w:shd w:val="clear" w:color="auto" w:fill="AEAAAA"/>
          </w:tcPr>
          <w:p w14:paraId="1B5C7FF4" w14:textId="77777777" w:rsidR="008501F7" w:rsidRDefault="008501F7" w:rsidP="00924322">
            <w:pPr>
              <w:ind w:left="-142"/>
            </w:pPr>
            <w:r>
              <w:rPr>
                <w:b/>
                <w:sz w:val="24"/>
                <w:szCs w:val="24"/>
              </w:rPr>
              <w:t>Comunicacional:</w:t>
            </w:r>
          </w:p>
        </w:tc>
      </w:tr>
    </w:tbl>
    <w:p w14:paraId="532C932A" w14:textId="77777777" w:rsidR="008501F7" w:rsidRDefault="008501F7" w:rsidP="008501F7">
      <w:pPr>
        <w:sectPr w:rsidR="008501F7" w:rsidSect="008501F7">
          <w:headerReference w:type="even" r:id="rId37"/>
          <w:headerReference w:type="default" r:id="rId38"/>
          <w:footerReference w:type="even" r:id="rId39"/>
          <w:footerReference w:type="default" r:id="rId40"/>
          <w:headerReference w:type="first" r:id="rId41"/>
          <w:footerReference w:type="first" r:id="rId42"/>
          <w:pgSz w:w="11906" w:h="16838"/>
          <w:pgMar w:top="1701" w:right="1134" w:bottom="1134" w:left="851" w:header="709" w:footer="709" w:gutter="0"/>
          <w:cols w:space="720"/>
          <w:docGrid w:linePitch="360"/>
        </w:sectPr>
      </w:pPr>
    </w:p>
    <w:p w14:paraId="70168C52" w14:textId="77777777" w:rsidR="008501F7" w:rsidRDefault="008501F7" w:rsidP="008501F7">
      <w:pPr>
        <w:ind w:left="-142"/>
        <w:jc w:val="both"/>
        <w:rPr>
          <w:sz w:val="24"/>
          <w:szCs w:val="24"/>
        </w:rPr>
      </w:pPr>
      <w:r>
        <w:rPr>
          <w:sz w:val="24"/>
          <w:szCs w:val="24"/>
        </w:rPr>
        <w:t>(   ) Sistema de leitura/escrita;</w:t>
      </w:r>
    </w:p>
    <w:p w14:paraId="2C120C5E" w14:textId="77777777" w:rsidR="008501F7" w:rsidRDefault="008501F7" w:rsidP="008501F7">
      <w:pPr>
        <w:ind w:left="-142"/>
        <w:jc w:val="both"/>
        <w:rPr>
          <w:sz w:val="24"/>
          <w:szCs w:val="24"/>
        </w:rPr>
      </w:pPr>
      <w:r>
        <w:rPr>
          <w:sz w:val="24"/>
          <w:szCs w:val="24"/>
        </w:rPr>
        <w:t xml:space="preserve">(   ) Prova ampliada; </w:t>
      </w:r>
    </w:p>
    <w:p w14:paraId="4B713F40" w14:textId="77777777" w:rsidR="008501F7" w:rsidRDefault="008501F7" w:rsidP="008501F7">
      <w:pPr>
        <w:ind w:left="-142"/>
        <w:jc w:val="both"/>
        <w:rPr>
          <w:sz w:val="24"/>
          <w:szCs w:val="24"/>
        </w:rPr>
      </w:pPr>
      <w:r>
        <w:rPr>
          <w:sz w:val="24"/>
          <w:szCs w:val="24"/>
        </w:rPr>
        <w:t>(   ) Leitura Labial;</w:t>
      </w:r>
    </w:p>
    <w:p w14:paraId="52945091" w14:textId="77777777" w:rsidR="008501F7" w:rsidRDefault="008501F7" w:rsidP="008501F7">
      <w:pPr>
        <w:ind w:left="-142"/>
        <w:jc w:val="both"/>
        <w:rPr>
          <w:sz w:val="24"/>
          <w:szCs w:val="24"/>
        </w:rPr>
      </w:pPr>
      <w:r>
        <w:rPr>
          <w:sz w:val="24"/>
          <w:szCs w:val="24"/>
        </w:rPr>
        <w:t>(   ) Tradutor/intérprete de Libras;</w:t>
      </w:r>
    </w:p>
    <w:p w14:paraId="1EE3AE1C" w14:textId="77777777" w:rsidR="008501F7" w:rsidRDefault="008501F7" w:rsidP="008501F7">
      <w:pPr>
        <w:ind w:left="-142"/>
        <w:jc w:val="both"/>
        <w:rPr>
          <w:sz w:val="24"/>
          <w:szCs w:val="24"/>
        </w:rPr>
      </w:pPr>
      <w:r>
        <w:rPr>
          <w:sz w:val="24"/>
          <w:szCs w:val="24"/>
        </w:rPr>
        <w:t>(   ) Braile;</w:t>
      </w:r>
    </w:p>
    <w:p w14:paraId="1F9B1D13" w14:textId="77777777" w:rsidR="008501F7" w:rsidRDefault="008501F7" w:rsidP="008501F7">
      <w:pPr>
        <w:ind w:left="-142"/>
        <w:jc w:val="both"/>
        <w:rPr>
          <w:sz w:val="24"/>
          <w:szCs w:val="24"/>
        </w:rPr>
      </w:pPr>
      <w:r>
        <w:rPr>
          <w:sz w:val="24"/>
          <w:szCs w:val="24"/>
        </w:rPr>
        <w:t>(   ) Libras tátil;</w:t>
      </w:r>
    </w:p>
    <w:p w14:paraId="1CB71E86" w14:textId="77777777" w:rsidR="008501F7" w:rsidRDefault="008501F7" w:rsidP="008501F7">
      <w:pPr>
        <w:ind w:left="-142"/>
        <w:jc w:val="both"/>
        <w:rPr>
          <w:sz w:val="24"/>
          <w:szCs w:val="24"/>
        </w:rPr>
      </w:pPr>
    </w:p>
    <w:p w14:paraId="381AAC22" w14:textId="77777777" w:rsidR="008501F7" w:rsidRDefault="008501F7" w:rsidP="008501F7">
      <w:pPr>
        <w:ind w:left="-142"/>
        <w:jc w:val="both"/>
        <w:rPr>
          <w:sz w:val="24"/>
          <w:szCs w:val="24"/>
        </w:rPr>
      </w:pPr>
      <w:r>
        <w:rPr>
          <w:sz w:val="24"/>
          <w:szCs w:val="24"/>
        </w:rPr>
        <w:t>(   ) Ledor;</w:t>
      </w:r>
    </w:p>
    <w:p w14:paraId="724A69B1" w14:textId="77777777" w:rsidR="008501F7" w:rsidRDefault="008501F7" w:rsidP="008501F7">
      <w:pPr>
        <w:ind w:left="-142"/>
        <w:jc w:val="both"/>
        <w:rPr>
          <w:sz w:val="24"/>
          <w:szCs w:val="24"/>
        </w:rPr>
      </w:pPr>
      <w:r>
        <w:rPr>
          <w:sz w:val="24"/>
          <w:szCs w:val="24"/>
        </w:rPr>
        <w:t>(   ) Transcrição;</w:t>
      </w:r>
    </w:p>
    <w:p w14:paraId="2BC5A73C" w14:textId="77777777" w:rsidR="008501F7" w:rsidRDefault="008501F7" w:rsidP="008501F7">
      <w:pPr>
        <w:ind w:left="-142"/>
        <w:jc w:val="both"/>
        <w:rPr>
          <w:sz w:val="24"/>
          <w:szCs w:val="24"/>
        </w:rPr>
      </w:pPr>
      <w:r>
        <w:rPr>
          <w:sz w:val="24"/>
          <w:szCs w:val="24"/>
        </w:rPr>
        <w:t>(   ) Guia-intérprete;</w:t>
      </w:r>
    </w:p>
    <w:p w14:paraId="58AD6D0E" w14:textId="77777777" w:rsidR="008501F7" w:rsidRDefault="008501F7" w:rsidP="008501F7">
      <w:pPr>
        <w:ind w:left="-142"/>
        <w:jc w:val="both"/>
        <w:rPr>
          <w:sz w:val="24"/>
          <w:szCs w:val="24"/>
        </w:rPr>
        <w:sectPr w:rsidR="008501F7" w:rsidSect="008501F7">
          <w:type w:val="continuous"/>
          <w:pgSz w:w="11906" w:h="16838"/>
          <w:pgMar w:top="1701" w:right="1134" w:bottom="1134" w:left="851" w:header="709" w:footer="709" w:gutter="0"/>
          <w:cols w:num="2" w:space="708"/>
          <w:docGrid w:linePitch="360"/>
        </w:sectPr>
      </w:pPr>
      <w:r>
        <w:rPr>
          <w:sz w:val="24"/>
          <w:szCs w:val="24"/>
        </w:rPr>
        <w:t>(   ) Outras Tecnologias Assistiva.</w:t>
      </w:r>
    </w:p>
    <w:p w14:paraId="103D9E23" w14:textId="77777777" w:rsidR="008501F7" w:rsidRDefault="008501F7" w:rsidP="008501F7">
      <w:pPr>
        <w:spacing w:line="276" w:lineRule="auto"/>
        <w:rPr>
          <w:sz w:val="24"/>
          <w:szCs w:val="24"/>
        </w:rPr>
      </w:pPr>
    </w:p>
    <w:tbl>
      <w:tblPr>
        <w:tblW w:w="0" w:type="auto"/>
        <w:tblInd w:w="-144" w:type="dxa"/>
        <w:tblLayout w:type="fixed"/>
        <w:tblCellMar>
          <w:left w:w="115" w:type="dxa"/>
          <w:right w:w="115" w:type="dxa"/>
        </w:tblCellMar>
        <w:tblLook w:val="0000" w:firstRow="0" w:lastRow="0" w:firstColumn="0" w:lastColumn="0" w:noHBand="0" w:noVBand="0"/>
      </w:tblPr>
      <w:tblGrid>
        <w:gridCol w:w="9924"/>
      </w:tblGrid>
      <w:tr w:rsidR="008501F7" w14:paraId="3A1EE663" w14:textId="77777777" w:rsidTr="00924322">
        <w:tc>
          <w:tcPr>
            <w:tcW w:w="9924" w:type="dxa"/>
            <w:tcBorders>
              <w:top w:val="single" w:sz="4" w:space="0" w:color="000000"/>
              <w:left w:val="single" w:sz="4" w:space="0" w:color="000000"/>
              <w:bottom w:val="single" w:sz="4" w:space="0" w:color="000000"/>
              <w:right w:val="single" w:sz="4" w:space="0" w:color="000000"/>
            </w:tcBorders>
            <w:shd w:val="clear" w:color="auto" w:fill="AEAAAA"/>
          </w:tcPr>
          <w:p w14:paraId="26E85558" w14:textId="77777777" w:rsidR="008501F7" w:rsidRDefault="008501F7" w:rsidP="00924322">
            <w:pPr>
              <w:ind w:left="-142"/>
            </w:pPr>
            <w:r>
              <w:rPr>
                <w:b/>
                <w:sz w:val="24"/>
                <w:szCs w:val="24"/>
              </w:rPr>
              <w:t>Complementar</w:t>
            </w:r>
          </w:p>
        </w:tc>
      </w:tr>
    </w:tbl>
    <w:p w14:paraId="4E794080" w14:textId="77777777" w:rsidR="008501F7" w:rsidRDefault="008501F7" w:rsidP="008501F7">
      <w:pPr>
        <w:ind w:left="-142"/>
        <w:rPr>
          <w:sz w:val="24"/>
          <w:szCs w:val="24"/>
        </w:rPr>
      </w:pPr>
    </w:p>
    <w:p w14:paraId="1CAC54DB" w14:textId="77777777" w:rsidR="008501F7" w:rsidRDefault="008501F7" w:rsidP="008501F7">
      <w:pPr>
        <w:ind w:left="-142"/>
        <w:rPr>
          <w:b/>
          <w:color w:val="00000A"/>
          <w:sz w:val="24"/>
          <w:szCs w:val="24"/>
        </w:rPr>
        <w:sectPr w:rsidR="008501F7" w:rsidSect="008501F7">
          <w:type w:val="continuous"/>
          <w:pgSz w:w="11906" w:h="16838"/>
          <w:pgMar w:top="1701" w:right="1134" w:bottom="1134" w:left="851" w:header="709" w:footer="709" w:gutter="0"/>
          <w:cols w:space="720"/>
          <w:docGrid w:linePitch="360"/>
        </w:sectPr>
      </w:pPr>
      <w:r>
        <w:rPr>
          <w:sz w:val="24"/>
          <w:szCs w:val="24"/>
        </w:rPr>
        <w:t>Demais informações que o profissional julgar relevante</w:t>
      </w:r>
    </w:p>
    <w:p w14:paraId="1A400DAF" w14:textId="77777777" w:rsidR="008501F7" w:rsidRDefault="008501F7" w:rsidP="008501F7">
      <w:pPr>
        <w:widowControl/>
        <w:spacing w:line="360" w:lineRule="auto"/>
        <w:ind w:left="-142"/>
        <w:jc w:val="center"/>
        <w:rPr>
          <w:b/>
          <w:color w:val="00000A"/>
          <w:sz w:val="24"/>
          <w:szCs w:val="24"/>
        </w:rPr>
      </w:pPr>
    </w:p>
    <w:p w14:paraId="2659A7ED" w14:textId="77777777" w:rsidR="008501F7" w:rsidRDefault="008501F7" w:rsidP="008501F7">
      <w:pPr>
        <w:widowControl/>
        <w:spacing w:line="360" w:lineRule="auto"/>
        <w:ind w:left="-142"/>
        <w:jc w:val="center"/>
        <w:rPr>
          <w:b/>
          <w:color w:val="000000"/>
          <w:sz w:val="24"/>
          <w:szCs w:val="24"/>
        </w:rPr>
      </w:pPr>
      <w:r>
        <w:rPr>
          <w:b/>
          <w:color w:val="00000A"/>
          <w:sz w:val="24"/>
          <w:szCs w:val="24"/>
        </w:rPr>
        <w:t>ANEXO G</w:t>
      </w:r>
    </w:p>
    <w:p w14:paraId="588BEF29" w14:textId="77777777" w:rsidR="008501F7" w:rsidRDefault="008501F7" w:rsidP="008501F7">
      <w:pPr>
        <w:widowControl/>
        <w:spacing w:line="360" w:lineRule="auto"/>
        <w:ind w:left="-142"/>
        <w:jc w:val="center"/>
        <w:rPr>
          <w:sz w:val="24"/>
          <w:szCs w:val="24"/>
        </w:rPr>
      </w:pPr>
      <w:r>
        <w:rPr>
          <w:b/>
          <w:color w:val="000000"/>
          <w:sz w:val="24"/>
          <w:szCs w:val="24"/>
        </w:rPr>
        <w:t>FORMULÁRIO DE INTERPOSIÇÃO DE RECURSO</w:t>
      </w:r>
    </w:p>
    <w:p w14:paraId="0B62DD5A" w14:textId="77777777" w:rsidR="008501F7" w:rsidRDefault="008501F7" w:rsidP="008501F7">
      <w:pPr>
        <w:spacing w:line="360" w:lineRule="auto"/>
        <w:ind w:left="-142"/>
        <w:jc w:val="both"/>
        <w:rPr>
          <w:sz w:val="24"/>
          <w:szCs w:val="24"/>
        </w:rPr>
      </w:pPr>
      <w:r>
        <w:rPr>
          <w:sz w:val="24"/>
          <w:szCs w:val="24"/>
        </w:rPr>
        <w:t xml:space="preserve">Eu, ____________________________________________________________, portador/a do RG nº ____________________________ e CPF nº _______________________, </w:t>
      </w:r>
      <w:r>
        <w:rPr>
          <w:color w:val="000000"/>
          <w:sz w:val="24"/>
          <w:szCs w:val="24"/>
        </w:rPr>
        <w:t xml:space="preserve">candidato/a ao ingresso no Programa de Pós-Graduação em __________________________________________________________, para ingresso no período letivo _________, </w:t>
      </w:r>
      <w:r>
        <w:rPr>
          <w:sz w:val="24"/>
          <w:szCs w:val="24"/>
        </w:rPr>
        <w:t>residente na/o ___________________________________________________________, desejo interpor recurso contra __________________________________________________________, conforme detalhamento abaixo:</w:t>
      </w:r>
    </w:p>
    <w:p w14:paraId="6AD276EC" w14:textId="77777777" w:rsidR="008501F7" w:rsidRDefault="008501F7" w:rsidP="008501F7">
      <w:pPr>
        <w:spacing w:line="360" w:lineRule="auto"/>
        <w:ind w:left="-142"/>
        <w:jc w:val="both"/>
        <w:rPr>
          <w:sz w:val="24"/>
          <w:szCs w:val="24"/>
        </w:rPr>
      </w:pPr>
    </w:p>
    <w:p w14:paraId="2729228A" w14:textId="77777777" w:rsidR="008501F7" w:rsidRDefault="008501F7" w:rsidP="008501F7">
      <w:pPr>
        <w:spacing w:line="360" w:lineRule="auto"/>
        <w:ind w:left="-142"/>
        <w:jc w:val="both"/>
      </w:pPr>
      <w:r>
        <w:rPr>
          <w:sz w:val="24"/>
          <w:szCs w:val="24"/>
        </w:rPr>
        <w:t>Argumento para Interposição de Recurso:</w:t>
      </w:r>
    </w:p>
    <w:p w14:paraId="701EC3B3" w14:textId="6AA6B01F" w:rsidR="008501F7" w:rsidRDefault="008501F7" w:rsidP="008501F7">
      <w:pPr>
        <w:spacing w:line="360" w:lineRule="auto"/>
        <w:ind w:left="-142"/>
        <w:jc w:val="both"/>
        <w:rPr>
          <w:sz w:val="24"/>
          <w:szCs w:val="24"/>
          <w:lang w:val="pt-BR" w:eastAsia="pt-BR"/>
        </w:rPr>
      </w:pPr>
      <w:r>
        <w:rPr>
          <w:noProof/>
        </w:rPr>
        <w:drawing>
          <wp:anchor distT="0" distB="0" distL="114935" distR="114935" simplePos="0" relativeHeight="251667456" behindDoc="0" locked="0" layoutInCell="0" allowOverlap="1" wp14:anchorId="6A62F5B4" wp14:editId="1B35666A">
            <wp:simplePos x="0" y="0"/>
            <wp:positionH relativeFrom="column">
              <wp:posOffset>114300</wp:posOffset>
            </wp:positionH>
            <wp:positionV relativeFrom="paragraph">
              <wp:posOffset>63500</wp:posOffset>
            </wp:positionV>
            <wp:extent cx="5400040" cy="2955290"/>
            <wp:effectExtent l="0" t="0" r="0" b="0"/>
            <wp:wrapNone/>
            <wp:docPr id="998785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a:extLst>
                        <a:ext uri="{28A0092B-C50C-407E-A947-70E740481C1C}">
                          <a14:useLocalDpi xmlns:a14="http://schemas.microsoft.com/office/drawing/2010/main" val="0"/>
                        </a:ext>
                      </a:extLst>
                    </a:blip>
                    <a:srcRect l="-6667" t="-6667" r="-6667" b="-6667"/>
                    <a:stretch>
                      <a:fillRect/>
                    </a:stretch>
                  </pic:blipFill>
                  <pic:spPr bwMode="auto">
                    <a:xfrm>
                      <a:off x="0" y="0"/>
                      <a:ext cx="5400040" cy="29552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67469360" w14:textId="77777777" w:rsidR="008501F7" w:rsidRDefault="008501F7" w:rsidP="008501F7">
      <w:pPr>
        <w:widowControl/>
        <w:spacing w:line="360" w:lineRule="auto"/>
        <w:ind w:left="-142"/>
        <w:jc w:val="center"/>
        <w:rPr>
          <w:b/>
          <w:color w:val="00000A"/>
          <w:sz w:val="24"/>
          <w:szCs w:val="24"/>
        </w:rPr>
      </w:pPr>
    </w:p>
    <w:p w14:paraId="1990B2B4" w14:textId="77777777" w:rsidR="008501F7" w:rsidRDefault="008501F7" w:rsidP="008501F7">
      <w:pPr>
        <w:ind w:left="-142"/>
        <w:rPr>
          <w:b/>
          <w:color w:val="00000A"/>
          <w:sz w:val="24"/>
          <w:szCs w:val="24"/>
        </w:rPr>
      </w:pPr>
    </w:p>
    <w:p w14:paraId="5F245B49" w14:textId="77777777" w:rsidR="008501F7" w:rsidRDefault="008501F7" w:rsidP="008501F7">
      <w:pPr>
        <w:ind w:left="-142"/>
        <w:rPr>
          <w:sz w:val="24"/>
          <w:szCs w:val="24"/>
        </w:rPr>
      </w:pPr>
    </w:p>
    <w:p w14:paraId="10CEECB1" w14:textId="77777777" w:rsidR="008501F7" w:rsidRDefault="008501F7" w:rsidP="008501F7">
      <w:pPr>
        <w:ind w:left="-142"/>
        <w:rPr>
          <w:sz w:val="24"/>
          <w:szCs w:val="24"/>
        </w:rPr>
      </w:pPr>
    </w:p>
    <w:p w14:paraId="6D5B0EBA" w14:textId="77777777" w:rsidR="008501F7" w:rsidRDefault="008501F7" w:rsidP="008501F7">
      <w:pPr>
        <w:ind w:left="-142"/>
        <w:rPr>
          <w:sz w:val="24"/>
          <w:szCs w:val="24"/>
        </w:rPr>
      </w:pPr>
    </w:p>
    <w:p w14:paraId="5950D9E6" w14:textId="77777777" w:rsidR="008501F7" w:rsidRDefault="008501F7" w:rsidP="008501F7">
      <w:pPr>
        <w:ind w:left="-142"/>
        <w:rPr>
          <w:sz w:val="24"/>
          <w:szCs w:val="24"/>
        </w:rPr>
      </w:pPr>
    </w:p>
    <w:p w14:paraId="0DC42ECA" w14:textId="77777777" w:rsidR="008501F7" w:rsidRDefault="008501F7" w:rsidP="008501F7">
      <w:pPr>
        <w:ind w:left="-142"/>
        <w:rPr>
          <w:sz w:val="24"/>
          <w:szCs w:val="24"/>
        </w:rPr>
      </w:pPr>
    </w:p>
    <w:p w14:paraId="3A43B3E1" w14:textId="77777777" w:rsidR="008501F7" w:rsidRDefault="008501F7" w:rsidP="008501F7">
      <w:pPr>
        <w:ind w:left="-142"/>
        <w:rPr>
          <w:sz w:val="24"/>
          <w:szCs w:val="24"/>
        </w:rPr>
      </w:pPr>
    </w:p>
    <w:p w14:paraId="525896EE" w14:textId="77777777" w:rsidR="008501F7" w:rsidRDefault="008501F7" w:rsidP="008501F7">
      <w:pPr>
        <w:ind w:left="-142"/>
        <w:rPr>
          <w:sz w:val="24"/>
          <w:szCs w:val="24"/>
        </w:rPr>
      </w:pPr>
    </w:p>
    <w:p w14:paraId="2BA2FA49" w14:textId="77777777" w:rsidR="008501F7" w:rsidRDefault="008501F7" w:rsidP="008501F7">
      <w:pPr>
        <w:widowControl/>
        <w:spacing w:after="200" w:line="276" w:lineRule="auto"/>
        <w:ind w:left="-142"/>
        <w:jc w:val="center"/>
        <w:rPr>
          <w:color w:val="000000"/>
          <w:sz w:val="24"/>
          <w:szCs w:val="24"/>
        </w:rPr>
      </w:pPr>
    </w:p>
    <w:p w14:paraId="2668837C" w14:textId="77777777" w:rsidR="008501F7" w:rsidRDefault="008501F7" w:rsidP="008501F7">
      <w:pPr>
        <w:widowControl/>
        <w:spacing w:after="200" w:line="276" w:lineRule="auto"/>
        <w:ind w:left="-142"/>
        <w:jc w:val="center"/>
        <w:rPr>
          <w:color w:val="000000"/>
          <w:sz w:val="24"/>
          <w:szCs w:val="24"/>
        </w:rPr>
      </w:pPr>
    </w:p>
    <w:p w14:paraId="1288F208" w14:textId="77777777" w:rsidR="008501F7" w:rsidRDefault="008501F7" w:rsidP="008501F7">
      <w:pPr>
        <w:widowControl/>
        <w:spacing w:after="200" w:line="276" w:lineRule="auto"/>
        <w:ind w:left="-142"/>
        <w:jc w:val="center"/>
        <w:rPr>
          <w:color w:val="000000"/>
          <w:sz w:val="24"/>
          <w:szCs w:val="24"/>
        </w:rPr>
      </w:pPr>
    </w:p>
    <w:p w14:paraId="2AB9E969" w14:textId="77777777" w:rsidR="008501F7" w:rsidRDefault="008501F7" w:rsidP="008501F7">
      <w:pPr>
        <w:widowControl/>
        <w:spacing w:after="200" w:line="276" w:lineRule="auto"/>
        <w:ind w:left="-142"/>
        <w:jc w:val="center"/>
        <w:rPr>
          <w:color w:val="000000"/>
          <w:sz w:val="24"/>
          <w:szCs w:val="24"/>
        </w:rPr>
      </w:pPr>
    </w:p>
    <w:p w14:paraId="393C2614" w14:textId="77777777" w:rsidR="008501F7" w:rsidRDefault="008501F7" w:rsidP="008501F7">
      <w:pPr>
        <w:widowControl/>
        <w:spacing w:after="200" w:line="276" w:lineRule="auto"/>
        <w:ind w:left="-142"/>
        <w:jc w:val="center"/>
        <w:rPr>
          <w:color w:val="000000"/>
          <w:sz w:val="24"/>
          <w:szCs w:val="24"/>
        </w:rPr>
      </w:pPr>
    </w:p>
    <w:p w14:paraId="538DAB4D" w14:textId="77777777" w:rsidR="008501F7" w:rsidRDefault="008501F7" w:rsidP="008501F7">
      <w:pPr>
        <w:widowControl/>
        <w:spacing w:line="360" w:lineRule="auto"/>
        <w:ind w:left="-142"/>
        <w:jc w:val="center"/>
        <w:rPr>
          <w:color w:val="000000"/>
          <w:sz w:val="24"/>
          <w:szCs w:val="24"/>
        </w:rPr>
      </w:pPr>
    </w:p>
    <w:p w14:paraId="7CF1813C" w14:textId="77777777" w:rsidR="008501F7" w:rsidRDefault="008501F7" w:rsidP="008501F7">
      <w:pPr>
        <w:widowControl/>
        <w:ind w:left="-142"/>
        <w:jc w:val="right"/>
        <w:rPr>
          <w:sz w:val="24"/>
          <w:szCs w:val="24"/>
        </w:rPr>
      </w:pPr>
      <w:r>
        <w:rPr>
          <w:color w:val="000000"/>
          <w:sz w:val="24"/>
          <w:szCs w:val="24"/>
        </w:rPr>
        <w:t>_______________________, _____ de __________________de _________.</w:t>
      </w:r>
    </w:p>
    <w:p w14:paraId="57F7D9F3" w14:textId="77777777" w:rsidR="008501F7" w:rsidRDefault="008501F7" w:rsidP="008501F7">
      <w:pPr>
        <w:ind w:left="-142"/>
        <w:rPr>
          <w:color w:val="000000"/>
          <w:sz w:val="24"/>
          <w:szCs w:val="24"/>
        </w:rPr>
      </w:pPr>
      <w:r>
        <w:rPr>
          <w:sz w:val="24"/>
          <w:szCs w:val="24"/>
        </w:rPr>
        <w:tab/>
      </w:r>
      <w:r>
        <w:rPr>
          <w:sz w:val="24"/>
          <w:szCs w:val="24"/>
        </w:rPr>
        <w:tab/>
      </w:r>
      <w:r>
        <w:rPr>
          <w:sz w:val="24"/>
          <w:szCs w:val="24"/>
        </w:rPr>
        <w:tab/>
        <w:t xml:space="preserve">                                          </w:t>
      </w:r>
      <w:r>
        <w:rPr>
          <w:sz w:val="18"/>
          <w:szCs w:val="18"/>
        </w:rPr>
        <w:t>(local)</w:t>
      </w:r>
      <w:r>
        <w:rPr>
          <w:sz w:val="24"/>
          <w:szCs w:val="24"/>
        </w:rPr>
        <w:t xml:space="preserve">                       </w:t>
      </w:r>
      <w:r>
        <w:rPr>
          <w:sz w:val="18"/>
          <w:szCs w:val="18"/>
        </w:rPr>
        <w:t>(dia)                              (mês)                                  (ano)</w:t>
      </w:r>
    </w:p>
    <w:p w14:paraId="5A71228E" w14:textId="77777777" w:rsidR="008501F7" w:rsidRDefault="008501F7" w:rsidP="008501F7">
      <w:pPr>
        <w:widowControl/>
        <w:ind w:left="-142"/>
        <w:jc w:val="center"/>
        <w:rPr>
          <w:color w:val="000000"/>
          <w:sz w:val="24"/>
          <w:szCs w:val="24"/>
        </w:rPr>
      </w:pPr>
    </w:p>
    <w:p w14:paraId="41479547" w14:textId="77777777" w:rsidR="008501F7" w:rsidRDefault="008501F7" w:rsidP="008501F7">
      <w:pPr>
        <w:widowControl/>
        <w:ind w:left="-142"/>
        <w:jc w:val="center"/>
        <w:rPr>
          <w:color w:val="000000"/>
          <w:sz w:val="24"/>
          <w:szCs w:val="24"/>
        </w:rPr>
      </w:pPr>
    </w:p>
    <w:p w14:paraId="723689A6" w14:textId="77777777" w:rsidR="008501F7" w:rsidRDefault="008501F7" w:rsidP="008501F7">
      <w:pPr>
        <w:widowControl/>
        <w:ind w:left="-142"/>
        <w:jc w:val="center"/>
        <w:rPr>
          <w:color w:val="000000"/>
          <w:sz w:val="24"/>
          <w:szCs w:val="24"/>
        </w:rPr>
      </w:pPr>
    </w:p>
    <w:p w14:paraId="314BA2BC" w14:textId="77777777" w:rsidR="008501F7" w:rsidRDefault="008501F7" w:rsidP="008501F7">
      <w:pPr>
        <w:widowControl/>
        <w:ind w:left="-142"/>
        <w:jc w:val="center"/>
        <w:rPr>
          <w:color w:val="000000"/>
          <w:sz w:val="24"/>
          <w:szCs w:val="24"/>
        </w:rPr>
      </w:pPr>
    </w:p>
    <w:p w14:paraId="3DAEE2D5" w14:textId="77777777" w:rsidR="008501F7" w:rsidRDefault="008501F7" w:rsidP="008501F7">
      <w:pPr>
        <w:widowControl/>
        <w:ind w:left="-142"/>
        <w:jc w:val="center"/>
        <w:rPr>
          <w:color w:val="000000"/>
          <w:sz w:val="24"/>
          <w:szCs w:val="24"/>
        </w:rPr>
      </w:pPr>
      <w:r>
        <w:rPr>
          <w:color w:val="000000"/>
          <w:sz w:val="24"/>
          <w:szCs w:val="24"/>
        </w:rPr>
        <w:t>_____________________________________________________________</w:t>
      </w:r>
    </w:p>
    <w:p w14:paraId="4AA0436B" w14:textId="631DB2FC" w:rsidR="008501F7" w:rsidRDefault="008501F7" w:rsidP="008501F7">
      <w:pPr>
        <w:widowControl/>
        <w:ind w:left="-142"/>
        <w:jc w:val="center"/>
        <w:rPr>
          <w:color w:val="000000"/>
          <w:sz w:val="24"/>
          <w:szCs w:val="24"/>
        </w:rPr>
      </w:pPr>
      <w:r>
        <w:rPr>
          <w:color w:val="000000"/>
          <w:sz w:val="24"/>
          <w:szCs w:val="24"/>
        </w:rPr>
        <w:t>Assinatura do/a Declarante</w:t>
      </w:r>
    </w:p>
    <w:p w14:paraId="01473BAA" w14:textId="77777777" w:rsidR="008501F7" w:rsidRDefault="008501F7" w:rsidP="008501F7"/>
    <w:p w14:paraId="2FB1FC95" w14:textId="77777777" w:rsidR="00620F92" w:rsidRDefault="00620F92"/>
    <w:sectPr w:rsidR="00620F92" w:rsidSect="008501F7">
      <w:headerReference w:type="even" r:id="rId44"/>
      <w:headerReference w:type="default" r:id="rId45"/>
      <w:footerReference w:type="even" r:id="rId46"/>
      <w:footerReference w:type="default" r:id="rId47"/>
      <w:headerReference w:type="first" r:id="rId48"/>
      <w:footerReference w:type="first" r:id="rId49"/>
      <w:pgSz w:w="11906" w:h="16838"/>
      <w:pgMar w:top="801" w:right="849" w:bottom="766" w:left="85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FCE54" w14:textId="77777777" w:rsidR="00000000" w:rsidRDefault="00000000" w:rsidP="0031022F">
    <w:pPr>
      <w:tabs>
        <w:tab w:val="center" w:pos="4252"/>
        <w:tab w:val="right" w:pos="8504"/>
      </w:tabs>
      <w:rPr>
        <w:rFonts w:ascii="Arial" w:hAnsi="Arial" w:cs="Arial"/>
        <w:color w:val="000000"/>
        <w:sz w:val="20"/>
        <w:szCs w:val="20"/>
        <w:lang w:val="pt-BR"/>
      </w:rPr>
    </w:pPr>
    <w:r>
      <w:rPr>
        <w:rFonts w:ascii="Arial" w:hAnsi="Arial" w:cs="Arial"/>
        <w:color w:val="000000"/>
        <w:sz w:val="20"/>
        <w:szCs w:val="20"/>
        <w:lang w:val="pt-BR"/>
      </w:rPr>
      <w:t>____________________________________________________________________________</w:t>
    </w:r>
  </w:p>
  <w:p w14:paraId="28EB5471" w14:textId="77777777" w:rsidR="00000000" w:rsidRPr="0031022F" w:rsidRDefault="00000000" w:rsidP="0031022F">
    <w:pPr>
      <w:keepNext/>
      <w:keepLines/>
      <w:tabs>
        <w:tab w:val="center" w:pos="4252"/>
        <w:tab w:val="right" w:pos="8504"/>
      </w:tabs>
      <w:jc w:val="center"/>
      <w:rPr>
        <w:rFonts w:ascii="Arial" w:hAnsi="Arial" w:cs="Arial"/>
        <w:sz w:val="18"/>
        <w:szCs w:val="18"/>
        <w:lang w:val="pt-BR"/>
      </w:rPr>
    </w:pPr>
    <w:r w:rsidRPr="0031022F">
      <w:rPr>
        <w:rFonts w:ascii="Arial" w:hAnsi="Arial" w:cs="Arial"/>
        <w:sz w:val="18"/>
        <w:szCs w:val="18"/>
        <w:lang w:val="pt-BR"/>
      </w:rPr>
      <w:t>Programa de Pós-graduação em Educação Científica, Inclusão e Diversidade</w:t>
    </w:r>
  </w:p>
  <w:p w14:paraId="67134A7D" w14:textId="77777777" w:rsidR="00000000" w:rsidRPr="0031022F" w:rsidRDefault="00000000" w:rsidP="0031022F">
    <w:pPr>
      <w:keepNext/>
      <w:keepLines/>
      <w:shd w:val="clear" w:color="auto" w:fill="FFFFFF"/>
      <w:tabs>
        <w:tab w:val="center" w:pos="4252"/>
        <w:tab w:val="right" w:pos="8504"/>
      </w:tabs>
      <w:jc w:val="center"/>
      <w:rPr>
        <w:rFonts w:ascii="Arial" w:hAnsi="Arial" w:cs="Arial"/>
        <w:sz w:val="18"/>
        <w:szCs w:val="18"/>
        <w:lang w:val="pt-BR"/>
      </w:rPr>
    </w:pPr>
    <w:r w:rsidRPr="0031022F">
      <w:rPr>
        <w:rFonts w:ascii="Arial" w:hAnsi="Arial" w:cs="Arial"/>
        <w:sz w:val="18"/>
        <w:szCs w:val="18"/>
        <w:lang w:val="pt-BR"/>
      </w:rPr>
      <w:t>Centro de Ciência e Tecnologia em Energia e Sustentabilidade - UFRB</w:t>
    </w:r>
  </w:p>
  <w:p w14:paraId="6A1D9CA3" w14:textId="77777777" w:rsidR="00000000" w:rsidRPr="0031022F" w:rsidRDefault="00000000" w:rsidP="0031022F">
    <w:pPr>
      <w:keepNext/>
      <w:keepLines/>
      <w:shd w:val="clear" w:color="auto" w:fill="FFFFFF"/>
      <w:tabs>
        <w:tab w:val="center" w:pos="4252"/>
        <w:tab w:val="right" w:pos="8504"/>
      </w:tabs>
      <w:jc w:val="center"/>
      <w:rPr>
        <w:rFonts w:ascii="Arial" w:hAnsi="Arial" w:cs="Arial"/>
        <w:sz w:val="18"/>
        <w:szCs w:val="18"/>
        <w:lang w:val="pt-BR"/>
      </w:rPr>
    </w:pPr>
    <w:r w:rsidRPr="0031022F">
      <w:rPr>
        <w:rFonts w:ascii="Arial" w:hAnsi="Arial" w:cs="Arial"/>
        <w:sz w:val="18"/>
        <w:szCs w:val="18"/>
        <w:lang w:val="pt-BR"/>
      </w:rPr>
      <w:t>Rua Godofredo Rebello de Figueiredo Filho, 697 - Bairro SIM - Feira de Santana/BA. CEP 44.085-132.</w:t>
    </w:r>
  </w:p>
  <w:p w14:paraId="0D0F0364" w14:textId="77777777" w:rsidR="00000000" w:rsidRPr="0031022F" w:rsidRDefault="00000000" w:rsidP="0031022F">
    <w:pPr>
      <w:keepNext/>
      <w:keepLines/>
      <w:tabs>
        <w:tab w:val="center" w:pos="4252"/>
        <w:tab w:val="right" w:pos="8504"/>
      </w:tabs>
      <w:jc w:val="center"/>
      <w:rPr>
        <w:rFonts w:ascii="Arial" w:hAnsi="Arial" w:cs="Arial"/>
        <w:sz w:val="20"/>
        <w:szCs w:val="20"/>
        <w:lang w:val="pt-BR"/>
      </w:rPr>
    </w:pPr>
    <w:hyperlink r:id="rId1">
      <w:r w:rsidRPr="0031022F">
        <w:rPr>
          <w:rStyle w:val="LinkdaInternet"/>
          <w:rFonts w:ascii="Arial" w:hAnsi="Arial" w:cs="Arial"/>
          <w:color w:val="1155CC"/>
          <w:sz w:val="18"/>
          <w:szCs w:val="18"/>
          <w:lang w:val="pt-BR"/>
        </w:rPr>
        <w:t>https://www.ufrb.edu.br/ppgecid/</w:t>
      </w:r>
    </w:hyperlink>
    <w:hyperlink r:id="rId2">
      <w:r w:rsidRPr="0031022F">
        <w:rPr>
          <w:rStyle w:val="LinkdaInternet"/>
          <w:rFonts w:ascii="Arial" w:hAnsi="Arial" w:cs="Arial"/>
          <w:color w:val="E22400"/>
          <w:sz w:val="18"/>
          <w:szCs w:val="18"/>
          <w:lang w:val="pt-BR"/>
        </w:rPr>
        <w:t xml:space="preserve">____ </w:t>
      </w:r>
    </w:hyperlink>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CA2CB" w14:textId="77777777" w:rsidR="00000000" w:rsidRDefault="00000000"/>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33B30" w14:textId="77777777" w:rsidR="00000000" w:rsidRDefault="00000000">
    <w:pPr>
      <w:tabs>
        <w:tab w:val="center" w:pos="4252"/>
        <w:tab w:val="right" w:pos="8504"/>
      </w:tabs>
      <w:jc w:val="center"/>
      <w:rPr>
        <w:color w:val="000000"/>
        <w:sz w:val="18"/>
        <w:szCs w:val="18"/>
      </w:rPr>
    </w:pPr>
    <w:r>
      <w:rPr>
        <w:color w:val="000000"/>
        <w:sz w:val="18"/>
        <w:szCs w:val="18"/>
      </w:rPr>
      <w:t xml:space="preserve">Campus </w:t>
    </w:r>
    <w:r>
      <w:rPr>
        <w:color w:val="000000"/>
        <w:sz w:val="18"/>
        <w:szCs w:val="18"/>
      </w:rPr>
      <w:t>Universitário, Rua Rui Barbosa, 710, Centro, Cruz das Almas/Bahia - CEP 44.380-000</w:t>
    </w:r>
  </w:p>
  <w:p w14:paraId="34E29FD1" w14:textId="77777777" w:rsidR="00000000" w:rsidRDefault="00000000">
    <w:pPr>
      <w:tabs>
        <w:tab w:val="center" w:pos="4252"/>
        <w:tab w:val="center" w:pos="4394"/>
        <w:tab w:val="left" w:pos="7395"/>
        <w:tab w:val="right" w:pos="8504"/>
      </w:tabs>
      <w:jc w:val="center"/>
    </w:pPr>
    <w:r>
      <w:rPr>
        <w:color w:val="000000"/>
        <w:sz w:val="18"/>
        <w:szCs w:val="18"/>
      </w:rPr>
      <w:t>CNPJ 07.777.800/0001-62 - Tel.: (75) 3621-6827</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7EF58" w14:textId="77777777" w:rsidR="00000000" w:rsidRDefault="00000000"/>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D5F9F" w14:textId="77777777" w:rsidR="00000000" w:rsidRDefault="00000000"/>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5BF72" w14:textId="77777777" w:rsidR="00000000" w:rsidRDefault="00000000">
    <w:pPr>
      <w:tabs>
        <w:tab w:val="center" w:pos="4252"/>
        <w:tab w:val="right" w:pos="8504"/>
      </w:tabs>
      <w:jc w:val="center"/>
      <w:rPr>
        <w:color w:val="000000"/>
        <w:sz w:val="18"/>
        <w:szCs w:val="18"/>
      </w:rPr>
    </w:pPr>
    <w:r>
      <w:rPr>
        <w:color w:val="000000"/>
        <w:sz w:val="18"/>
        <w:szCs w:val="18"/>
      </w:rPr>
      <w:t xml:space="preserve">Campus </w:t>
    </w:r>
    <w:r>
      <w:rPr>
        <w:color w:val="000000"/>
        <w:sz w:val="18"/>
        <w:szCs w:val="18"/>
      </w:rPr>
      <w:t>Universitário, Rua Rui Barbosa, 710, Centro, Cruz das Almas/Bahia - CEP 44.380-000</w:t>
    </w:r>
  </w:p>
  <w:p w14:paraId="784E6CD9" w14:textId="77777777" w:rsidR="00000000" w:rsidRDefault="00000000">
    <w:pPr>
      <w:tabs>
        <w:tab w:val="center" w:pos="4252"/>
        <w:tab w:val="center" w:pos="4394"/>
        <w:tab w:val="left" w:pos="7395"/>
        <w:tab w:val="right" w:pos="8504"/>
      </w:tabs>
      <w:jc w:val="center"/>
    </w:pPr>
    <w:r>
      <w:rPr>
        <w:color w:val="000000"/>
        <w:sz w:val="18"/>
        <w:szCs w:val="18"/>
      </w:rPr>
      <w:t>CNPJ 07.777.800/0001-62 - Tel.: (75) 3621-6827</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A2EEE" w14:textId="77777777" w:rsidR="00000000" w:rsidRDefault="00000000"/>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EBDA7" w14:textId="77777777" w:rsidR="00000000" w:rsidRDefault="00000000"/>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847C2" w14:textId="77777777" w:rsidR="00000000" w:rsidRDefault="00000000">
    <w:pPr>
      <w:tabs>
        <w:tab w:val="center" w:pos="4252"/>
        <w:tab w:val="right" w:pos="8504"/>
      </w:tabs>
      <w:jc w:val="center"/>
      <w:rPr>
        <w:color w:val="000000"/>
        <w:sz w:val="18"/>
        <w:szCs w:val="18"/>
      </w:rPr>
    </w:pPr>
    <w:r>
      <w:rPr>
        <w:color w:val="000000"/>
        <w:sz w:val="18"/>
        <w:szCs w:val="18"/>
      </w:rPr>
      <w:t xml:space="preserve">Campus </w:t>
    </w:r>
    <w:r>
      <w:rPr>
        <w:color w:val="000000"/>
        <w:sz w:val="18"/>
        <w:szCs w:val="18"/>
      </w:rPr>
      <w:t>Universitário, Rua Rui Barbosa, 710, Centro, Cruz das Almas/Bahia - CEP 44.380-000</w:t>
    </w:r>
  </w:p>
  <w:p w14:paraId="5095966C" w14:textId="77777777" w:rsidR="00000000" w:rsidRDefault="00000000">
    <w:pPr>
      <w:tabs>
        <w:tab w:val="center" w:pos="4252"/>
        <w:tab w:val="center" w:pos="4394"/>
        <w:tab w:val="left" w:pos="7395"/>
        <w:tab w:val="right" w:pos="8504"/>
      </w:tabs>
      <w:jc w:val="center"/>
    </w:pPr>
    <w:r>
      <w:rPr>
        <w:color w:val="000000"/>
        <w:sz w:val="18"/>
        <w:szCs w:val="18"/>
      </w:rPr>
      <w:t>CNPJ 07.777.800/0001-62 - Tel.: (75) 3621-6827</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F3BD6"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6DD8A" w14:textId="77777777" w:rsidR="00000000" w:rsidRDefault="00000000">
    <w:pPr>
      <w:tabs>
        <w:tab w:val="center" w:pos="4252"/>
        <w:tab w:val="right" w:pos="8504"/>
      </w:tabs>
      <w:jc w:val="center"/>
      <w:rPr>
        <w:color w:val="000000"/>
        <w:sz w:val="18"/>
        <w:szCs w:val="18"/>
      </w:rPr>
    </w:pPr>
    <w:r>
      <w:rPr>
        <w:color w:val="000000"/>
        <w:sz w:val="18"/>
        <w:szCs w:val="18"/>
      </w:rPr>
      <w:t xml:space="preserve">Campus </w:t>
    </w:r>
    <w:r>
      <w:rPr>
        <w:color w:val="000000"/>
        <w:sz w:val="18"/>
        <w:szCs w:val="18"/>
      </w:rPr>
      <w:t>Universitário, Rua Rui Barbosa, 710, Centro, Cruz das Almas/Bahia - CEP 44.380-000</w:t>
    </w:r>
  </w:p>
  <w:p w14:paraId="2ECDCCA1" w14:textId="77777777" w:rsidR="00000000" w:rsidRDefault="00000000">
    <w:pPr>
      <w:tabs>
        <w:tab w:val="center" w:pos="4252"/>
        <w:tab w:val="center" w:pos="4394"/>
        <w:tab w:val="left" w:pos="7395"/>
        <w:tab w:val="right" w:pos="8504"/>
      </w:tabs>
      <w:jc w:val="center"/>
    </w:pPr>
    <w:r>
      <w:rPr>
        <w:color w:val="000000"/>
        <w:sz w:val="18"/>
        <w:szCs w:val="18"/>
      </w:rPr>
      <w:t>CNPJ 07.777.800/0001-62 - Tel.: (75) 3621-6827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F4D95" w14:textId="77777777" w:rsidR="00000000" w:rsidRDefault="0000000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570CB" w14:textId="77777777" w:rsidR="00000000" w:rsidRDefault="0000000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E2C0F" w14:textId="77777777" w:rsidR="00000000" w:rsidRDefault="00000000">
    <w:pPr>
      <w:tabs>
        <w:tab w:val="center" w:pos="4252"/>
        <w:tab w:val="right" w:pos="8504"/>
      </w:tabs>
      <w:jc w:val="center"/>
      <w:rPr>
        <w:color w:val="000000"/>
        <w:sz w:val="18"/>
        <w:szCs w:val="18"/>
      </w:rPr>
    </w:pPr>
    <w:r>
      <w:rPr>
        <w:color w:val="000000"/>
        <w:sz w:val="18"/>
        <w:szCs w:val="18"/>
      </w:rPr>
      <w:t xml:space="preserve">Campus </w:t>
    </w:r>
    <w:r>
      <w:rPr>
        <w:color w:val="000000"/>
        <w:sz w:val="18"/>
        <w:szCs w:val="18"/>
      </w:rPr>
      <w:t>Universitário, Rua Rui Barbosa, 710, Centro, Cruz das Almas/Bahia - CEP 44.380-000</w:t>
    </w:r>
  </w:p>
  <w:p w14:paraId="5E9D01A8" w14:textId="77777777" w:rsidR="00000000" w:rsidRDefault="00000000">
    <w:pPr>
      <w:tabs>
        <w:tab w:val="center" w:pos="4252"/>
        <w:tab w:val="center" w:pos="4394"/>
        <w:tab w:val="left" w:pos="7395"/>
        <w:tab w:val="right" w:pos="8504"/>
      </w:tabs>
      <w:jc w:val="center"/>
    </w:pPr>
    <w:r>
      <w:rPr>
        <w:color w:val="000000"/>
        <w:sz w:val="18"/>
        <w:szCs w:val="18"/>
      </w:rPr>
      <w:t>CNPJ 07.777.800/0001-62 - Tel.: (75) 3621-6827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70B70" w14:textId="77777777" w:rsidR="00000000" w:rsidRDefault="0000000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AFC89" w14:textId="77777777" w:rsidR="00000000" w:rsidRDefault="0000000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52D3A" w14:textId="77777777" w:rsidR="00000000" w:rsidRDefault="00000000">
    <w:pPr>
      <w:tabs>
        <w:tab w:val="center" w:pos="4252"/>
        <w:tab w:val="right" w:pos="8504"/>
      </w:tabs>
      <w:jc w:val="center"/>
      <w:rPr>
        <w:color w:val="000000"/>
        <w:sz w:val="18"/>
        <w:szCs w:val="18"/>
      </w:rPr>
    </w:pPr>
    <w:r>
      <w:rPr>
        <w:color w:val="000000"/>
        <w:sz w:val="18"/>
        <w:szCs w:val="18"/>
      </w:rPr>
      <w:t xml:space="preserve">Campus </w:t>
    </w:r>
    <w:r>
      <w:rPr>
        <w:color w:val="000000"/>
        <w:sz w:val="18"/>
        <w:szCs w:val="18"/>
      </w:rPr>
      <w:t>Universitário, Rua Rui Barbosa, 710, Centro, Cruz das Almas/Bahia - CEP 44.380-000</w:t>
    </w:r>
  </w:p>
  <w:p w14:paraId="5354E901" w14:textId="77777777" w:rsidR="00000000" w:rsidRDefault="00000000">
    <w:pPr>
      <w:tabs>
        <w:tab w:val="center" w:pos="4252"/>
        <w:tab w:val="center" w:pos="4394"/>
        <w:tab w:val="left" w:pos="7395"/>
        <w:tab w:val="right" w:pos="8504"/>
      </w:tabs>
      <w:jc w:val="center"/>
    </w:pPr>
    <w:r>
      <w:rPr>
        <w:color w:val="000000"/>
        <w:sz w:val="18"/>
        <w:szCs w:val="18"/>
      </w:rPr>
      <w:t>CNPJ 07.777.800/0001-62 - Tel.: (75) 3621-6827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133E2" w14:textId="77777777" w:rsidR="00000000" w:rsidRDefault="00000000"/>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03379" w14:textId="72872A5E" w:rsidR="00000000" w:rsidRDefault="008501F7">
    <w:pPr>
      <w:pStyle w:val="Cabealho"/>
    </w:pPr>
    <w:r>
      <w:rPr>
        <w:noProof/>
      </w:rPr>
      <w:drawing>
        <wp:anchor distT="0" distB="0" distL="114300" distR="114300" simplePos="0" relativeHeight="251665408" behindDoc="0" locked="0" layoutInCell="1" allowOverlap="1" wp14:anchorId="24C8896E" wp14:editId="59998B70">
          <wp:simplePos x="0" y="0"/>
          <wp:positionH relativeFrom="column">
            <wp:posOffset>3660775</wp:posOffset>
          </wp:positionH>
          <wp:positionV relativeFrom="paragraph">
            <wp:posOffset>-523875</wp:posOffset>
          </wp:positionV>
          <wp:extent cx="2660015" cy="971550"/>
          <wp:effectExtent l="0" t="0" r="0" b="0"/>
          <wp:wrapNone/>
          <wp:docPr id="922997254" name="Imagem 1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0015"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4384" behindDoc="0" locked="0" layoutInCell="1" allowOverlap="1" wp14:anchorId="3C4CFBEE" wp14:editId="0EE68D56">
              <wp:simplePos x="0" y="0"/>
              <wp:positionH relativeFrom="column">
                <wp:posOffset>-938530</wp:posOffset>
              </wp:positionH>
              <wp:positionV relativeFrom="paragraph">
                <wp:posOffset>-276225</wp:posOffset>
              </wp:positionV>
              <wp:extent cx="5837555" cy="971550"/>
              <wp:effectExtent l="0" t="0" r="10795" b="19050"/>
              <wp:wrapNone/>
              <wp:docPr id="1774050841"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7555" cy="971550"/>
                      </a:xfrm>
                      <a:prstGeom prst="rect">
                        <a:avLst/>
                      </a:prstGeom>
                      <a:solidFill>
                        <a:srgbClr val="FFFFFF"/>
                      </a:solidFill>
                      <a:ln w="9525" cap="flat" cmpd="sng">
                        <a:solidFill>
                          <a:sysClr val="window" lastClr="FFFFFF"/>
                        </a:solidFill>
                        <a:prstDash val="solid"/>
                        <a:miter lim="800000"/>
                        <a:headEnd type="none" w="sm" len="sm"/>
                        <a:tailEnd type="none" w="sm" len="sm"/>
                      </a:ln>
                    </wps:spPr>
                    <wps:txbx>
                      <w:txbxContent>
                        <w:p w14:paraId="4E3DA915" w14:textId="77777777" w:rsidR="00000000" w:rsidRPr="0031022F" w:rsidRDefault="00000000" w:rsidP="0031022F">
                          <w:pPr>
                            <w:ind w:right="-15"/>
                            <w:textDirection w:val="btLr"/>
                            <w:rPr>
                              <w:rFonts w:ascii="Arial" w:hAnsi="Arial" w:cs="Arial"/>
                              <w:sz w:val="16"/>
                              <w:szCs w:val="16"/>
                            </w:rPr>
                          </w:pPr>
                          <w:r w:rsidRPr="0031022F">
                            <w:rPr>
                              <w:rFonts w:ascii="Arial" w:hAnsi="Arial" w:cs="Arial"/>
                              <w:b/>
                              <w:color w:val="000000"/>
                              <w:sz w:val="18"/>
                              <w:szCs w:val="16"/>
                            </w:rPr>
                            <w:t>UNIVERSIDADE FEDERAL DO RECÔNCAVO DA BAHIA</w:t>
                          </w:r>
                        </w:p>
                        <w:p w14:paraId="2E8C6D29" w14:textId="77777777" w:rsidR="00000000" w:rsidRPr="0031022F" w:rsidRDefault="00000000" w:rsidP="0031022F">
                          <w:pPr>
                            <w:tabs>
                              <w:tab w:val="left" w:pos="4912"/>
                            </w:tabs>
                            <w:ind w:right="1538"/>
                            <w:textDirection w:val="btLr"/>
                            <w:rPr>
                              <w:rFonts w:ascii="Arial" w:hAnsi="Arial" w:cs="Arial"/>
                              <w:b/>
                              <w:color w:val="000000"/>
                              <w:sz w:val="18"/>
                              <w:szCs w:val="16"/>
                            </w:rPr>
                          </w:pPr>
                          <w:r w:rsidRPr="0031022F">
                            <w:rPr>
                              <w:rFonts w:ascii="Arial" w:hAnsi="Arial" w:cs="Arial"/>
                              <w:b/>
                              <w:color w:val="000000"/>
                              <w:sz w:val="18"/>
                              <w:szCs w:val="16"/>
                              <w:highlight w:val="white"/>
                            </w:rPr>
                            <w:t xml:space="preserve">CENTRO DE CIÊNCIA E TECNOLOGIA EM ENERGIA E </w:t>
                          </w:r>
                          <w:r>
                            <w:rPr>
                              <w:rFonts w:ascii="Arial" w:hAnsi="Arial" w:cs="Arial"/>
                              <w:b/>
                              <w:color w:val="000000"/>
                              <w:sz w:val="18"/>
                              <w:szCs w:val="16"/>
                              <w:highlight w:val="white"/>
                            </w:rPr>
                            <w:t>S</w:t>
                          </w:r>
                          <w:r w:rsidRPr="0031022F">
                            <w:rPr>
                              <w:rFonts w:ascii="Arial" w:hAnsi="Arial" w:cs="Arial"/>
                              <w:b/>
                              <w:color w:val="000000"/>
                              <w:sz w:val="18"/>
                              <w:szCs w:val="16"/>
                              <w:highlight w:val="white"/>
                            </w:rPr>
                            <w:t>USTENTABILIDADE</w:t>
                          </w:r>
                        </w:p>
                        <w:p w14:paraId="5C449243" w14:textId="77777777" w:rsidR="00000000" w:rsidRDefault="00000000" w:rsidP="0031022F">
                          <w:pPr>
                            <w:ind w:right="-71"/>
                            <w:textDirection w:val="btLr"/>
                            <w:rPr>
                              <w:rFonts w:ascii="Arial" w:hAnsi="Arial" w:cs="Arial"/>
                              <w:b/>
                              <w:color w:val="000000"/>
                              <w:sz w:val="18"/>
                              <w:szCs w:val="16"/>
                            </w:rPr>
                          </w:pPr>
                          <w:r w:rsidRPr="0031022F">
                            <w:rPr>
                              <w:rFonts w:ascii="Arial" w:hAnsi="Arial" w:cs="Arial"/>
                              <w:b/>
                              <w:color w:val="000000"/>
                              <w:sz w:val="18"/>
                              <w:szCs w:val="16"/>
                            </w:rPr>
                            <w:t>PROGRAMA DE PÓS-GRADUAÇÃO EM EDUCAÇÃO CIENTÍFICA, INCLUSÃO</w:t>
                          </w:r>
                        </w:p>
                        <w:p w14:paraId="4DAC0269" w14:textId="77777777" w:rsidR="00000000" w:rsidRPr="0031022F" w:rsidRDefault="00000000" w:rsidP="0031022F">
                          <w:pPr>
                            <w:ind w:right="-71"/>
                            <w:textDirection w:val="btLr"/>
                            <w:rPr>
                              <w:rFonts w:ascii="Arial" w:hAnsi="Arial" w:cs="Arial"/>
                              <w:sz w:val="16"/>
                              <w:szCs w:val="16"/>
                            </w:rPr>
                          </w:pPr>
                          <w:r w:rsidRPr="0031022F">
                            <w:rPr>
                              <w:rFonts w:ascii="Arial" w:hAnsi="Arial" w:cs="Arial"/>
                              <w:b/>
                              <w:color w:val="000000"/>
                              <w:sz w:val="18"/>
                              <w:szCs w:val="16"/>
                            </w:rPr>
                            <w:t>E DIVERSIDADE – MESTRADO</w:t>
                          </w:r>
                          <w:r w:rsidRPr="0031022F">
                            <w:rPr>
                              <w:rFonts w:ascii="Arial" w:hAnsi="Arial" w:cs="Arial"/>
                              <w:color w:val="000000"/>
                              <w:sz w:val="18"/>
                              <w:szCs w:val="16"/>
                            </w:rPr>
                            <w:t xml:space="preserve"> </w:t>
                          </w:r>
                          <w:r w:rsidRPr="0031022F">
                            <w:rPr>
                              <w:rFonts w:ascii="Arial" w:hAnsi="Arial" w:cs="Arial"/>
                              <w:b/>
                              <w:color w:val="000000"/>
                              <w:sz w:val="18"/>
                              <w:szCs w:val="16"/>
                            </w:rPr>
                            <w:t>PROFISSIONAL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C4CFBEE" id="Retângulo 10" o:spid="_x0000_s1026" style="position:absolute;margin-left:-73.9pt;margin-top:-21.75pt;width:459.65pt;height:7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" strokecolor="window">
              <v:stroke startarrowwidth="narrow" startarrowlength="short" endarrowwidth="narrow" endarrowlength="short"/>
              <v:path arrowok="t"/>
              <v:textbox inset="2.53958mm,1.2694mm,2.53958mm,1.2694mm">
                <w:txbxContent>
                  <w:p w14:paraId="4E3DA915" w14:textId="77777777" w:rsidR="00000000" w:rsidRPr="0031022F" w:rsidRDefault="00000000" w:rsidP="0031022F">
                    <w:pPr>
                      <w:ind w:right="-15"/>
                      <w:textDirection w:val="btLr"/>
                      <w:rPr>
                        <w:rFonts w:ascii="Arial" w:hAnsi="Arial" w:cs="Arial"/>
                        <w:sz w:val="16"/>
                        <w:szCs w:val="16"/>
                      </w:rPr>
                    </w:pPr>
                    <w:r w:rsidRPr="0031022F">
                      <w:rPr>
                        <w:rFonts w:ascii="Arial" w:hAnsi="Arial" w:cs="Arial"/>
                        <w:b/>
                        <w:color w:val="000000"/>
                        <w:sz w:val="18"/>
                        <w:szCs w:val="16"/>
                      </w:rPr>
                      <w:t>UNIVERSIDADE FEDERAL DO RECÔNCAVO DA BAHIA</w:t>
                    </w:r>
                  </w:p>
                  <w:p w14:paraId="2E8C6D29" w14:textId="77777777" w:rsidR="00000000" w:rsidRPr="0031022F" w:rsidRDefault="00000000" w:rsidP="0031022F">
                    <w:pPr>
                      <w:tabs>
                        <w:tab w:val="left" w:pos="4912"/>
                      </w:tabs>
                      <w:ind w:right="1538"/>
                      <w:textDirection w:val="btLr"/>
                      <w:rPr>
                        <w:rFonts w:ascii="Arial" w:hAnsi="Arial" w:cs="Arial"/>
                        <w:b/>
                        <w:color w:val="000000"/>
                        <w:sz w:val="18"/>
                        <w:szCs w:val="16"/>
                      </w:rPr>
                    </w:pPr>
                    <w:r w:rsidRPr="0031022F">
                      <w:rPr>
                        <w:rFonts w:ascii="Arial" w:hAnsi="Arial" w:cs="Arial"/>
                        <w:b/>
                        <w:color w:val="000000"/>
                        <w:sz w:val="18"/>
                        <w:szCs w:val="16"/>
                        <w:highlight w:val="white"/>
                      </w:rPr>
                      <w:t xml:space="preserve">CENTRO DE CIÊNCIA E TECNOLOGIA EM ENERGIA E </w:t>
                    </w:r>
                    <w:r>
                      <w:rPr>
                        <w:rFonts w:ascii="Arial" w:hAnsi="Arial" w:cs="Arial"/>
                        <w:b/>
                        <w:color w:val="000000"/>
                        <w:sz w:val="18"/>
                        <w:szCs w:val="16"/>
                        <w:highlight w:val="white"/>
                      </w:rPr>
                      <w:t>S</w:t>
                    </w:r>
                    <w:r w:rsidRPr="0031022F">
                      <w:rPr>
                        <w:rFonts w:ascii="Arial" w:hAnsi="Arial" w:cs="Arial"/>
                        <w:b/>
                        <w:color w:val="000000"/>
                        <w:sz w:val="18"/>
                        <w:szCs w:val="16"/>
                        <w:highlight w:val="white"/>
                      </w:rPr>
                      <w:t>USTENTABILIDADE</w:t>
                    </w:r>
                  </w:p>
                  <w:p w14:paraId="5C449243" w14:textId="77777777" w:rsidR="00000000" w:rsidRDefault="00000000" w:rsidP="0031022F">
                    <w:pPr>
                      <w:ind w:right="-71"/>
                      <w:textDirection w:val="btLr"/>
                      <w:rPr>
                        <w:rFonts w:ascii="Arial" w:hAnsi="Arial" w:cs="Arial"/>
                        <w:b/>
                        <w:color w:val="000000"/>
                        <w:sz w:val="18"/>
                        <w:szCs w:val="16"/>
                      </w:rPr>
                    </w:pPr>
                    <w:r w:rsidRPr="0031022F">
                      <w:rPr>
                        <w:rFonts w:ascii="Arial" w:hAnsi="Arial" w:cs="Arial"/>
                        <w:b/>
                        <w:color w:val="000000"/>
                        <w:sz w:val="18"/>
                        <w:szCs w:val="16"/>
                      </w:rPr>
                      <w:t>PROGRAMA DE PÓS-GRADUAÇÃO EM EDUCAÇÃO CIENTÍFICA, INCLUSÃO</w:t>
                    </w:r>
                  </w:p>
                  <w:p w14:paraId="4DAC0269" w14:textId="77777777" w:rsidR="00000000" w:rsidRPr="0031022F" w:rsidRDefault="00000000" w:rsidP="0031022F">
                    <w:pPr>
                      <w:ind w:right="-71"/>
                      <w:textDirection w:val="btLr"/>
                      <w:rPr>
                        <w:rFonts w:ascii="Arial" w:hAnsi="Arial" w:cs="Arial"/>
                        <w:sz w:val="16"/>
                        <w:szCs w:val="16"/>
                      </w:rPr>
                    </w:pPr>
                    <w:r w:rsidRPr="0031022F">
                      <w:rPr>
                        <w:rFonts w:ascii="Arial" w:hAnsi="Arial" w:cs="Arial"/>
                        <w:b/>
                        <w:color w:val="000000"/>
                        <w:sz w:val="18"/>
                        <w:szCs w:val="16"/>
                      </w:rPr>
                      <w:t>E DIVERSIDADE – MESTRADO</w:t>
                    </w:r>
                    <w:r w:rsidRPr="0031022F">
                      <w:rPr>
                        <w:rFonts w:ascii="Arial" w:hAnsi="Arial" w:cs="Arial"/>
                        <w:color w:val="000000"/>
                        <w:sz w:val="18"/>
                        <w:szCs w:val="16"/>
                      </w:rPr>
                      <w:t xml:space="preserve"> </w:t>
                    </w:r>
                    <w:r w:rsidRPr="0031022F">
                      <w:rPr>
                        <w:rFonts w:ascii="Arial" w:hAnsi="Arial" w:cs="Arial"/>
                        <w:b/>
                        <w:color w:val="000000"/>
                        <w:sz w:val="18"/>
                        <w:szCs w:val="16"/>
                      </w:rPr>
                      <w:t>PROFISSIONAL</w:t>
                    </w:r>
                  </w:p>
                </w:txbxContent>
              </v:textbox>
            </v:rect>
          </w:pict>
        </mc:Fallback>
      </mc:AlternateContent>
    </w:r>
  </w:p>
  <w:p w14:paraId="1F03693F" w14:textId="77777777" w:rsidR="00000000" w:rsidRDefault="00000000">
    <w:pPr>
      <w:pStyle w:val="Cabealh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6F4B5" w14:textId="77777777" w:rsidR="00000000" w:rsidRDefault="00000000"/>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EFF1F" w14:textId="722EBE25" w:rsidR="00000000" w:rsidRDefault="008501F7">
    <w:pPr>
      <w:rPr>
        <w:rFonts w:ascii="Arial" w:eastAsia="Arial" w:hAnsi="Arial" w:cs="Arial"/>
        <w:sz w:val="15"/>
        <w:szCs w:val="15"/>
        <w:lang w:val="pt-BR" w:eastAsia="pt-BR"/>
      </w:rPr>
    </w:pPr>
    <w:r>
      <w:rPr>
        <w:noProof/>
      </w:rPr>
      <w:drawing>
        <wp:anchor distT="0" distB="0" distL="114935" distR="114935" simplePos="0" relativeHeight="251661312" behindDoc="0" locked="0" layoutInCell="0" allowOverlap="1" wp14:anchorId="3173F137" wp14:editId="1FF0C127">
          <wp:simplePos x="0" y="0"/>
          <wp:positionH relativeFrom="column">
            <wp:posOffset>3054350</wp:posOffset>
          </wp:positionH>
          <wp:positionV relativeFrom="paragraph">
            <wp:posOffset>-104140</wp:posOffset>
          </wp:positionV>
          <wp:extent cx="511810" cy="456565"/>
          <wp:effectExtent l="0" t="0" r="2540" b="635"/>
          <wp:wrapSquare wrapText="bothSides"/>
          <wp:docPr id="1084749982"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6" t="-6" r="-6" b="-6"/>
                  <a:stretch>
                    <a:fillRect/>
                  </a:stretch>
                </pic:blipFill>
                <pic:spPr bwMode="auto">
                  <a:xfrm>
                    <a:off x="0" y="0"/>
                    <a:ext cx="511810" cy="4565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621E05ED" w14:textId="77777777" w:rsidR="00000000" w:rsidRDefault="00000000">
    <w:pPr>
      <w:jc w:val="center"/>
      <w:rPr>
        <w:rFonts w:ascii="Arial" w:eastAsia="Arial" w:hAnsi="Arial" w:cs="Arial"/>
        <w:sz w:val="15"/>
        <w:szCs w:val="15"/>
      </w:rPr>
    </w:pPr>
  </w:p>
  <w:p w14:paraId="34D641BF" w14:textId="77777777" w:rsidR="00000000" w:rsidRDefault="00000000">
    <w:pPr>
      <w:jc w:val="center"/>
      <w:rPr>
        <w:rFonts w:ascii="Arial" w:eastAsia="Arial" w:hAnsi="Arial" w:cs="Arial"/>
        <w:sz w:val="15"/>
        <w:szCs w:val="15"/>
      </w:rPr>
    </w:pPr>
  </w:p>
  <w:p w14:paraId="1AA4FE67" w14:textId="77777777" w:rsidR="00000000" w:rsidRDefault="00000000">
    <w:pPr>
      <w:jc w:val="center"/>
      <w:rPr>
        <w:rFonts w:ascii="Arial" w:eastAsia="Arial" w:hAnsi="Arial" w:cs="Arial"/>
        <w:sz w:val="15"/>
        <w:szCs w:val="15"/>
      </w:rPr>
    </w:pPr>
  </w:p>
  <w:p w14:paraId="46C069DE" w14:textId="77777777" w:rsidR="00000000" w:rsidRDefault="00000000">
    <w:pPr>
      <w:jc w:val="center"/>
    </w:pPr>
    <w:r>
      <w:t xml:space="preserve">MINISTÉRIO </w:t>
    </w:r>
    <w:r>
      <w:t>DA EDUCAÇÃO</w:t>
    </w:r>
  </w:p>
  <w:p w14:paraId="5EAA492E" w14:textId="77777777" w:rsidR="00000000" w:rsidRDefault="00000000">
    <w:pPr>
      <w:jc w:val="center"/>
    </w:pPr>
    <w:r>
      <w:t>UNIVERSIDADE FEDERAL DO RECÔNCAVO DA BAHIA</w:t>
    </w:r>
  </w:p>
  <w:p w14:paraId="45C65A41" w14:textId="77777777" w:rsidR="00000000" w:rsidRDefault="00000000">
    <w:pPr>
      <w:jc w:val="center"/>
    </w:pPr>
    <w:r>
      <w:t>Comitê de Acompanhamento de Políticas Afirmativas e Acesso à Reserva de Cotas</w:t>
    </w:r>
  </w:p>
  <w:p w14:paraId="658142B5" w14:textId="77777777" w:rsidR="00000000" w:rsidRDefault="00000000">
    <w:pPr>
      <w:jc w:val="center"/>
    </w:pPr>
    <w:r>
      <w:t>Comissão de Aferição de Autodeclaração</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334D7" w14:textId="77777777" w:rsidR="00000000" w:rsidRDefault="00000000"/>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8C102" w14:textId="77777777" w:rsidR="00000000" w:rsidRDefault="00000000"/>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C7CC2" w14:textId="097E9430" w:rsidR="00000000" w:rsidRDefault="008501F7">
    <w:pPr>
      <w:rPr>
        <w:rFonts w:ascii="Arial" w:eastAsia="Arial" w:hAnsi="Arial" w:cs="Arial"/>
        <w:sz w:val="15"/>
        <w:szCs w:val="15"/>
        <w:lang w:val="pt-BR" w:eastAsia="pt-BR"/>
      </w:rPr>
    </w:pPr>
    <w:r>
      <w:rPr>
        <w:noProof/>
      </w:rPr>
      <w:drawing>
        <wp:anchor distT="0" distB="0" distL="114935" distR="114935" simplePos="0" relativeHeight="251662336" behindDoc="0" locked="0" layoutInCell="0" allowOverlap="1" wp14:anchorId="47F99E60" wp14:editId="59FE3D32">
          <wp:simplePos x="0" y="0"/>
          <wp:positionH relativeFrom="column">
            <wp:posOffset>3054350</wp:posOffset>
          </wp:positionH>
          <wp:positionV relativeFrom="paragraph">
            <wp:posOffset>-104775</wp:posOffset>
          </wp:positionV>
          <wp:extent cx="511810" cy="456565"/>
          <wp:effectExtent l="0" t="0" r="2540" b="635"/>
          <wp:wrapSquare wrapText="bothSides"/>
          <wp:docPr id="1019137153"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6" t="-6" r="-6" b="-6"/>
                  <a:stretch>
                    <a:fillRect/>
                  </a:stretch>
                </pic:blipFill>
                <pic:spPr bwMode="auto">
                  <a:xfrm>
                    <a:off x="0" y="0"/>
                    <a:ext cx="511810" cy="4565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30EABF26" w14:textId="77777777" w:rsidR="00000000" w:rsidRDefault="00000000">
    <w:pPr>
      <w:jc w:val="center"/>
      <w:rPr>
        <w:rFonts w:ascii="Arial" w:eastAsia="Arial" w:hAnsi="Arial" w:cs="Arial"/>
        <w:sz w:val="15"/>
        <w:szCs w:val="15"/>
      </w:rPr>
    </w:pPr>
  </w:p>
  <w:p w14:paraId="38B3CFC6" w14:textId="77777777" w:rsidR="00000000" w:rsidRDefault="00000000">
    <w:pPr>
      <w:jc w:val="center"/>
      <w:rPr>
        <w:rFonts w:ascii="Arial" w:eastAsia="Arial" w:hAnsi="Arial" w:cs="Arial"/>
        <w:sz w:val="15"/>
        <w:szCs w:val="15"/>
      </w:rPr>
    </w:pPr>
  </w:p>
  <w:p w14:paraId="6536B6E5" w14:textId="77777777" w:rsidR="00000000" w:rsidRDefault="00000000">
    <w:pPr>
      <w:jc w:val="center"/>
      <w:rPr>
        <w:rFonts w:ascii="Arial" w:eastAsia="Arial" w:hAnsi="Arial" w:cs="Arial"/>
        <w:sz w:val="15"/>
        <w:szCs w:val="15"/>
      </w:rPr>
    </w:pPr>
  </w:p>
  <w:p w14:paraId="7F135278" w14:textId="77777777" w:rsidR="00000000" w:rsidRDefault="00000000">
    <w:pPr>
      <w:jc w:val="center"/>
    </w:pPr>
    <w:r>
      <w:t xml:space="preserve">MINISTÉRIO </w:t>
    </w:r>
    <w:r>
      <w:t>DA EDUCAÇÃO</w:t>
    </w:r>
  </w:p>
  <w:p w14:paraId="234FB949" w14:textId="77777777" w:rsidR="00000000" w:rsidRDefault="00000000">
    <w:pPr>
      <w:jc w:val="center"/>
    </w:pPr>
    <w:r>
      <w:t>UNIVERSIDADE FEDERAL DO RECÔNCAVO DA BAHIA</w:t>
    </w:r>
  </w:p>
  <w:p w14:paraId="4483EA61" w14:textId="77777777" w:rsidR="00000000" w:rsidRDefault="00000000">
    <w:pPr>
      <w:jc w:val="center"/>
    </w:pPr>
    <w:r>
      <w:t>Comitê de Acompanhamento de Políticas Afirmativas e Acesso à Reserva de Cotas</w:t>
    </w:r>
  </w:p>
  <w:p w14:paraId="13C3624F" w14:textId="77777777" w:rsidR="00000000" w:rsidRDefault="00000000">
    <w:pPr>
      <w:jc w:val="center"/>
    </w:pPr>
    <w:r>
      <w:t>Comissão de Aferição de Autodeclaração</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6B5EA" w14:textId="77777777" w:rsidR="00000000" w:rsidRDefault="00000000"/>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C7907" w14:textId="77777777" w:rsidR="00000000" w:rsidRDefault="00000000"/>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9D84C" w14:textId="642706FA" w:rsidR="00000000" w:rsidRDefault="008501F7">
    <w:pPr>
      <w:rPr>
        <w:rFonts w:ascii="Arial" w:eastAsia="Arial" w:hAnsi="Arial" w:cs="Arial"/>
        <w:sz w:val="15"/>
        <w:szCs w:val="15"/>
        <w:lang w:val="pt-BR" w:eastAsia="pt-BR"/>
      </w:rPr>
    </w:pPr>
    <w:r>
      <w:rPr>
        <w:noProof/>
      </w:rPr>
      <w:drawing>
        <wp:anchor distT="0" distB="0" distL="114935" distR="114935" simplePos="0" relativeHeight="251659264" behindDoc="0" locked="0" layoutInCell="0" allowOverlap="1" wp14:anchorId="5E9304D0" wp14:editId="1FFA65FB">
          <wp:simplePos x="0" y="0"/>
          <wp:positionH relativeFrom="column">
            <wp:posOffset>3054350</wp:posOffset>
          </wp:positionH>
          <wp:positionV relativeFrom="paragraph">
            <wp:posOffset>-104775</wp:posOffset>
          </wp:positionV>
          <wp:extent cx="511810" cy="456565"/>
          <wp:effectExtent l="0" t="0" r="2540" b="635"/>
          <wp:wrapSquare wrapText="bothSides"/>
          <wp:docPr id="1063689892"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6" t="-6" r="-6" b="-6"/>
                  <a:stretch>
                    <a:fillRect/>
                  </a:stretch>
                </pic:blipFill>
                <pic:spPr bwMode="auto">
                  <a:xfrm>
                    <a:off x="0" y="0"/>
                    <a:ext cx="511810" cy="4565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564B8199" w14:textId="77777777" w:rsidR="00000000" w:rsidRDefault="00000000">
    <w:pPr>
      <w:jc w:val="center"/>
      <w:rPr>
        <w:rFonts w:ascii="Arial" w:eastAsia="Arial" w:hAnsi="Arial" w:cs="Arial"/>
        <w:sz w:val="15"/>
        <w:szCs w:val="15"/>
      </w:rPr>
    </w:pPr>
  </w:p>
  <w:p w14:paraId="29B7A7F2" w14:textId="77777777" w:rsidR="00000000" w:rsidRDefault="00000000">
    <w:pPr>
      <w:jc w:val="center"/>
      <w:rPr>
        <w:rFonts w:ascii="Arial" w:eastAsia="Arial" w:hAnsi="Arial" w:cs="Arial"/>
        <w:sz w:val="15"/>
        <w:szCs w:val="15"/>
      </w:rPr>
    </w:pPr>
  </w:p>
  <w:p w14:paraId="05B2AED5" w14:textId="77777777" w:rsidR="00000000" w:rsidRDefault="00000000">
    <w:pPr>
      <w:jc w:val="center"/>
      <w:rPr>
        <w:rFonts w:ascii="Arial" w:eastAsia="Arial" w:hAnsi="Arial" w:cs="Arial"/>
        <w:sz w:val="15"/>
        <w:szCs w:val="15"/>
      </w:rPr>
    </w:pPr>
  </w:p>
  <w:p w14:paraId="32E9D288" w14:textId="77777777" w:rsidR="00000000" w:rsidRDefault="00000000">
    <w:pPr>
      <w:jc w:val="center"/>
    </w:pPr>
    <w:r>
      <w:t xml:space="preserve">MINISTÉRIO </w:t>
    </w:r>
    <w:r>
      <w:t>DA EDUCAÇÃO</w:t>
    </w:r>
  </w:p>
  <w:p w14:paraId="4F3E8B3D" w14:textId="77777777" w:rsidR="00000000" w:rsidRDefault="00000000">
    <w:pPr>
      <w:jc w:val="center"/>
    </w:pPr>
    <w:r>
      <w:t>UNIVERSIDADE FEDERAL DO RECÔNCAVO DA BAHIA</w:t>
    </w:r>
  </w:p>
  <w:p w14:paraId="2D708937" w14:textId="77777777" w:rsidR="00000000" w:rsidRDefault="00000000">
    <w:pPr>
      <w:jc w:val="center"/>
    </w:pPr>
    <w:r>
      <w:t>Comitê de Acompanhamento de Políticas Afirmativas e Acesso à Reserva de Cotas</w:t>
    </w:r>
  </w:p>
  <w:p w14:paraId="514CC597" w14:textId="77777777" w:rsidR="00000000" w:rsidRDefault="00000000">
    <w:pPr>
      <w:jc w:val="center"/>
    </w:pPr>
    <w:r>
      <w:t>Comissão de Aferição de Autodeclaração</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7B278"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AE508" w14:textId="10FA0573" w:rsidR="00000000" w:rsidRDefault="008501F7">
    <w:pPr>
      <w:rPr>
        <w:rFonts w:ascii="Arial" w:eastAsia="Arial" w:hAnsi="Arial" w:cs="Arial"/>
        <w:sz w:val="15"/>
        <w:szCs w:val="15"/>
        <w:lang w:val="pt-BR" w:eastAsia="pt-BR"/>
      </w:rPr>
    </w:pPr>
    <w:r>
      <w:rPr>
        <w:noProof/>
      </w:rPr>
      <w:drawing>
        <wp:anchor distT="0" distB="0" distL="114935" distR="114935" simplePos="0" relativeHeight="251663360" behindDoc="0" locked="0" layoutInCell="0" allowOverlap="1" wp14:anchorId="7069BCED" wp14:editId="29A74475">
          <wp:simplePos x="0" y="0"/>
          <wp:positionH relativeFrom="column">
            <wp:posOffset>3234690</wp:posOffset>
          </wp:positionH>
          <wp:positionV relativeFrom="paragraph">
            <wp:posOffset>-104775</wp:posOffset>
          </wp:positionV>
          <wp:extent cx="511810" cy="456565"/>
          <wp:effectExtent l="0" t="0" r="2540" b="635"/>
          <wp:wrapSquare wrapText="bothSides"/>
          <wp:docPr id="1300380529"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6" t="-6" r="-6" b="-6"/>
                  <a:stretch>
                    <a:fillRect/>
                  </a:stretch>
                </pic:blipFill>
                <pic:spPr bwMode="auto">
                  <a:xfrm>
                    <a:off x="0" y="0"/>
                    <a:ext cx="511810" cy="4565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10E13714" w14:textId="77777777" w:rsidR="00000000" w:rsidRDefault="00000000">
    <w:pPr>
      <w:jc w:val="center"/>
      <w:rPr>
        <w:rFonts w:ascii="Arial" w:eastAsia="Arial" w:hAnsi="Arial" w:cs="Arial"/>
        <w:sz w:val="15"/>
        <w:szCs w:val="15"/>
      </w:rPr>
    </w:pPr>
  </w:p>
  <w:p w14:paraId="2B0AC592" w14:textId="77777777" w:rsidR="00000000" w:rsidRDefault="00000000">
    <w:pPr>
      <w:jc w:val="center"/>
      <w:rPr>
        <w:rFonts w:ascii="Arial" w:eastAsia="Arial" w:hAnsi="Arial" w:cs="Arial"/>
        <w:sz w:val="15"/>
        <w:szCs w:val="15"/>
      </w:rPr>
    </w:pPr>
  </w:p>
  <w:p w14:paraId="574A3A92" w14:textId="77777777" w:rsidR="00000000" w:rsidRDefault="00000000">
    <w:pPr>
      <w:jc w:val="center"/>
      <w:rPr>
        <w:rFonts w:ascii="Arial" w:eastAsia="Arial" w:hAnsi="Arial" w:cs="Arial"/>
        <w:sz w:val="15"/>
        <w:szCs w:val="15"/>
      </w:rPr>
    </w:pPr>
  </w:p>
  <w:p w14:paraId="55B5C649" w14:textId="77777777" w:rsidR="00000000" w:rsidRDefault="00000000">
    <w:pPr>
      <w:jc w:val="center"/>
    </w:pPr>
    <w:r>
      <w:t>MINISTÉRIO DA EDUCAÇÃO</w:t>
    </w:r>
  </w:p>
  <w:p w14:paraId="3984B0CB" w14:textId="77777777" w:rsidR="00000000" w:rsidRDefault="00000000">
    <w:pPr>
      <w:jc w:val="center"/>
    </w:pPr>
    <w:r>
      <w:t>UNIVERSIDADE FEDERAL DO RECÔNCAVO DA BAHIA</w:t>
    </w:r>
  </w:p>
  <w:p w14:paraId="327F2028" w14:textId="77777777" w:rsidR="00000000" w:rsidRDefault="00000000">
    <w:pPr>
      <w:jc w:val="center"/>
    </w:pPr>
    <w:r>
      <w:t>Comitê de Acompanhamento de Políticas Afirmativas e Acesso à Reserva de Cotas</w:t>
    </w:r>
  </w:p>
  <w:p w14:paraId="52017227" w14:textId="77777777" w:rsidR="00000000" w:rsidRDefault="00000000">
    <w:pPr>
      <w:jc w:val="center"/>
    </w:pPr>
    <w:r>
      <w:t>Comissão de Aferição de Autodeclaração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877B8" w14:textId="77777777" w:rsidR="00000000" w:rsidRDefault="0000000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0379B" w14:textId="77777777" w:rsidR="00000000" w:rsidRDefault="0000000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238BF" w14:textId="47E42033" w:rsidR="00000000" w:rsidRDefault="008501F7">
    <w:pPr>
      <w:rPr>
        <w:rFonts w:ascii="Arial" w:eastAsia="Arial" w:hAnsi="Arial" w:cs="Arial"/>
        <w:sz w:val="15"/>
        <w:szCs w:val="15"/>
        <w:lang w:val="pt-BR" w:eastAsia="pt-BR"/>
      </w:rPr>
    </w:pPr>
    <w:r>
      <w:rPr>
        <w:noProof/>
      </w:rPr>
      <w:drawing>
        <wp:anchor distT="0" distB="0" distL="114935" distR="114935" simplePos="0" relativeHeight="251659264" behindDoc="0" locked="0" layoutInCell="0" allowOverlap="1" wp14:anchorId="2381C1FE" wp14:editId="7BCECEE5">
          <wp:simplePos x="0" y="0"/>
          <wp:positionH relativeFrom="column">
            <wp:posOffset>3054350</wp:posOffset>
          </wp:positionH>
          <wp:positionV relativeFrom="paragraph">
            <wp:posOffset>-104775</wp:posOffset>
          </wp:positionV>
          <wp:extent cx="511810" cy="456565"/>
          <wp:effectExtent l="0" t="0" r="2540" b="635"/>
          <wp:wrapSquare wrapText="bothSides"/>
          <wp:docPr id="1644680296"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 t="-6" r="-6" b="-6"/>
                  <a:stretch>
                    <a:fillRect/>
                  </a:stretch>
                </pic:blipFill>
                <pic:spPr bwMode="auto">
                  <a:xfrm>
                    <a:off x="0" y="0"/>
                    <a:ext cx="511810" cy="4565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4357E2AF" w14:textId="77777777" w:rsidR="00000000" w:rsidRDefault="00000000">
    <w:pPr>
      <w:jc w:val="center"/>
      <w:rPr>
        <w:rFonts w:ascii="Arial" w:eastAsia="Arial" w:hAnsi="Arial" w:cs="Arial"/>
        <w:sz w:val="15"/>
        <w:szCs w:val="15"/>
      </w:rPr>
    </w:pPr>
  </w:p>
  <w:p w14:paraId="1DA0319D" w14:textId="77777777" w:rsidR="00000000" w:rsidRDefault="00000000">
    <w:pPr>
      <w:jc w:val="center"/>
      <w:rPr>
        <w:rFonts w:ascii="Arial" w:eastAsia="Arial" w:hAnsi="Arial" w:cs="Arial"/>
        <w:sz w:val="15"/>
        <w:szCs w:val="15"/>
      </w:rPr>
    </w:pPr>
  </w:p>
  <w:p w14:paraId="259C05F0" w14:textId="77777777" w:rsidR="00000000" w:rsidRDefault="00000000">
    <w:pPr>
      <w:jc w:val="center"/>
      <w:rPr>
        <w:rFonts w:ascii="Arial" w:eastAsia="Arial" w:hAnsi="Arial" w:cs="Arial"/>
        <w:sz w:val="15"/>
        <w:szCs w:val="15"/>
      </w:rPr>
    </w:pPr>
  </w:p>
  <w:p w14:paraId="6D9CA0FA" w14:textId="77777777" w:rsidR="00000000" w:rsidRDefault="00000000">
    <w:pPr>
      <w:jc w:val="center"/>
    </w:pPr>
    <w:r>
      <w:t xml:space="preserve">MINISTÉRIO </w:t>
    </w:r>
    <w:r>
      <w:t>DA EDUCAÇÃO</w:t>
    </w:r>
  </w:p>
  <w:p w14:paraId="2CD87A07" w14:textId="77777777" w:rsidR="00000000" w:rsidRDefault="00000000">
    <w:pPr>
      <w:jc w:val="center"/>
    </w:pPr>
    <w:r>
      <w:t>UNIVERSIDADE FEDERAL DO RECÔNCAVO DA BAHIA</w:t>
    </w:r>
  </w:p>
  <w:p w14:paraId="07CE24E8" w14:textId="77777777" w:rsidR="00000000" w:rsidRDefault="00000000">
    <w:pPr>
      <w:jc w:val="center"/>
    </w:pPr>
    <w:r>
      <w:t>Comitê de Acompanhamento de Políticas Afirmativas e Acesso à Reserva de Cotas</w:t>
    </w:r>
  </w:p>
  <w:p w14:paraId="0A6A7AE7" w14:textId="77777777" w:rsidR="00000000" w:rsidRDefault="00000000">
    <w:pPr>
      <w:jc w:val="center"/>
    </w:pPr>
    <w:r>
      <w:t>Comissão de Aferição de Autodeclaração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786A0" w14:textId="77777777" w:rsidR="00000000" w:rsidRDefault="0000000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B9402" w14:textId="77777777" w:rsidR="00000000" w:rsidRDefault="0000000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548CD" w14:textId="447059DC" w:rsidR="00000000" w:rsidRDefault="008501F7">
    <w:pPr>
      <w:rPr>
        <w:rFonts w:ascii="Arial" w:eastAsia="Arial" w:hAnsi="Arial" w:cs="Arial"/>
        <w:sz w:val="15"/>
        <w:szCs w:val="15"/>
        <w:lang w:val="pt-BR" w:eastAsia="pt-BR"/>
      </w:rPr>
    </w:pPr>
    <w:r>
      <w:rPr>
        <w:noProof/>
      </w:rPr>
      <w:drawing>
        <wp:anchor distT="0" distB="0" distL="114935" distR="114935" simplePos="0" relativeHeight="251660288" behindDoc="0" locked="0" layoutInCell="0" allowOverlap="1" wp14:anchorId="43FBE459" wp14:editId="3B8DA7EF">
          <wp:simplePos x="0" y="0"/>
          <wp:positionH relativeFrom="column">
            <wp:posOffset>3054350</wp:posOffset>
          </wp:positionH>
          <wp:positionV relativeFrom="paragraph">
            <wp:posOffset>-104775</wp:posOffset>
          </wp:positionV>
          <wp:extent cx="511810" cy="456565"/>
          <wp:effectExtent l="0" t="0" r="2540" b="635"/>
          <wp:wrapSquare wrapText="bothSides"/>
          <wp:docPr id="701223787"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6" t="-6" r="-6" b="-6"/>
                  <a:stretch>
                    <a:fillRect/>
                  </a:stretch>
                </pic:blipFill>
                <pic:spPr bwMode="auto">
                  <a:xfrm>
                    <a:off x="0" y="0"/>
                    <a:ext cx="511810" cy="4565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3C76CF24" w14:textId="77777777" w:rsidR="00000000" w:rsidRDefault="00000000">
    <w:pPr>
      <w:jc w:val="center"/>
      <w:rPr>
        <w:rFonts w:ascii="Arial" w:eastAsia="Arial" w:hAnsi="Arial" w:cs="Arial"/>
        <w:sz w:val="15"/>
        <w:szCs w:val="15"/>
      </w:rPr>
    </w:pPr>
  </w:p>
  <w:p w14:paraId="34F57CC8" w14:textId="77777777" w:rsidR="00000000" w:rsidRDefault="00000000">
    <w:pPr>
      <w:jc w:val="center"/>
      <w:rPr>
        <w:rFonts w:ascii="Arial" w:eastAsia="Arial" w:hAnsi="Arial" w:cs="Arial"/>
        <w:sz w:val="15"/>
        <w:szCs w:val="15"/>
      </w:rPr>
    </w:pPr>
  </w:p>
  <w:p w14:paraId="48C0E34A" w14:textId="77777777" w:rsidR="00000000" w:rsidRDefault="00000000">
    <w:pPr>
      <w:jc w:val="center"/>
      <w:rPr>
        <w:rFonts w:ascii="Arial" w:eastAsia="Arial" w:hAnsi="Arial" w:cs="Arial"/>
        <w:sz w:val="15"/>
        <w:szCs w:val="15"/>
      </w:rPr>
    </w:pPr>
  </w:p>
  <w:p w14:paraId="2ADC7789" w14:textId="77777777" w:rsidR="00000000" w:rsidRDefault="00000000">
    <w:pPr>
      <w:jc w:val="center"/>
    </w:pPr>
    <w:r>
      <w:t xml:space="preserve">MINISTÉRIO </w:t>
    </w:r>
    <w:r>
      <w:t>DA EDUCAÇÃO</w:t>
    </w:r>
  </w:p>
  <w:p w14:paraId="66E27A97" w14:textId="77777777" w:rsidR="00000000" w:rsidRDefault="00000000">
    <w:pPr>
      <w:jc w:val="center"/>
    </w:pPr>
    <w:r>
      <w:t>UNIVERSIDADE FEDERAL DO RECÔNCAVO DA BAHIA</w:t>
    </w:r>
  </w:p>
  <w:p w14:paraId="1985D90F" w14:textId="77777777" w:rsidR="00000000" w:rsidRDefault="00000000">
    <w:pPr>
      <w:jc w:val="center"/>
    </w:pPr>
    <w:r>
      <w:t>Comitê de Acompanhamento de Políticas Afirmativas e Acesso à Reserva de Cotas</w:t>
    </w:r>
  </w:p>
  <w:p w14:paraId="3EE4E4FF" w14:textId="77777777" w:rsidR="00000000" w:rsidRDefault="00000000">
    <w:pPr>
      <w:jc w:val="center"/>
    </w:pPr>
    <w:r>
      <w:t>Comissão de Aferição de Autodeclaração</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9A461"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multilevel"/>
    <w:tmpl w:val="00000006"/>
    <w:name w:val="WW8Num5"/>
    <w:lvl w:ilvl="0">
      <w:start w:val="1"/>
      <w:numFmt w:val="lowerLetter"/>
      <w:lvlText w:val="%1)"/>
      <w:lvlJc w:val="left"/>
      <w:pPr>
        <w:tabs>
          <w:tab w:val="num" w:pos="0"/>
        </w:tabs>
        <w:ind w:left="720" w:hanging="360"/>
      </w:pPr>
      <w:rPr>
        <w:caps w:val="0"/>
        <w:smallCaps w:val="0"/>
        <w:strike w:val="0"/>
        <w:dstrike w:val="0"/>
        <w:position w:val="0"/>
        <w:sz w:val="22"/>
        <w:szCs w:val="22"/>
        <w:vertAlign w:val="baseline"/>
      </w:rPr>
    </w:lvl>
    <w:lvl w:ilvl="1">
      <w:start w:val="1"/>
      <w:numFmt w:val="lowerLetter"/>
      <w:lvlText w:val="%2."/>
      <w:lvlJc w:val="left"/>
      <w:pPr>
        <w:tabs>
          <w:tab w:val="num" w:pos="0"/>
        </w:tabs>
        <w:ind w:left="1440" w:hanging="360"/>
      </w:pPr>
      <w:rPr>
        <w:caps w:val="0"/>
        <w:smallCaps w:val="0"/>
        <w:strike w:val="0"/>
        <w:dstrike w:val="0"/>
        <w:position w:val="0"/>
        <w:sz w:val="22"/>
        <w:szCs w:val="22"/>
        <w:vertAlign w:val="baseline"/>
      </w:rPr>
    </w:lvl>
    <w:lvl w:ilvl="2">
      <w:start w:val="1"/>
      <w:numFmt w:val="lowerRoman"/>
      <w:lvlText w:val="%3."/>
      <w:lvlJc w:val="left"/>
      <w:pPr>
        <w:tabs>
          <w:tab w:val="num" w:pos="0"/>
        </w:tabs>
        <w:ind w:left="2160" w:hanging="306"/>
      </w:pPr>
      <w:rPr>
        <w:caps w:val="0"/>
        <w:smallCaps w:val="0"/>
        <w:strike w:val="0"/>
        <w:dstrike w:val="0"/>
        <w:position w:val="0"/>
        <w:sz w:val="22"/>
        <w:szCs w:val="22"/>
        <w:vertAlign w:val="baseline"/>
      </w:rPr>
    </w:lvl>
    <w:lvl w:ilvl="3">
      <w:start w:val="1"/>
      <w:numFmt w:val="decimal"/>
      <w:lvlText w:val="%4."/>
      <w:lvlJc w:val="left"/>
      <w:pPr>
        <w:tabs>
          <w:tab w:val="num" w:pos="0"/>
        </w:tabs>
        <w:ind w:left="2880" w:hanging="360"/>
      </w:pPr>
      <w:rPr>
        <w:caps w:val="0"/>
        <w:smallCaps w:val="0"/>
        <w:strike w:val="0"/>
        <w:dstrike w:val="0"/>
        <w:position w:val="0"/>
        <w:sz w:val="22"/>
        <w:szCs w:val="22"/>
        <w:vertAlign w:val="baseline"/>
      </w:rPr>
    </w:lvl>
    <w:lvl w:ilvl="4">
      <w:start w:val="1"/>
      <w:numFmt w:val="lowerLetter"/>
      <w:lvlText w:val="%5."/>
      <w:lvlJc w:val="left"/>
      <w:pPr>
        <w:tabs>
          <w:tab w:val="num" w:pos="0"/>
        </w:tabs>
        <w:ind w:left="3600" w:hanging="360"/>
      </w:pPr>
      <w:rPr>
        <w:caps w:val="0"/>
        <w:smallCaps w:val="0"/>
        <w:strike w:val="0"/>
        <w:dstrike w:val="0"/>
        <w:position w:val="0"/>
        <w:sz w:val="22"/>
        <w:szCs w:val="22"/>
        <w:vertAlign w:val="baseline"/>
      </w:rPr>
    </w:lvl>
    <w:lvl w:ilvl="5">
      <w:start w:val="1"/>
      <w:numFmt w:val="lowerRoman"/>
      <w:lvlText w:val="%6."/>
      <w:lvlJc w:val="left"/>
      <w:pPr>
        <w:tabs>
          <w:tab w:val="num" w:pos="0"/>
        </w:tabs>
        <w:ind w:left="4320" w:hanging="306"/>
      </w:pPr>
      <w:rPr>
        <w:caps w:val="0"/>
        <w:smallCaps w:val="0"/>
        <w:strike w:val="0"/>
        <w:dstrike w:val="0"/>
        <w:position w:val="0"/>
        <w:sz w:val="22"/>
        <w:szCs w:val="22"/>
        <w:vertAlign w:val="baseline"/>
      </w:rPr>
    </w:lvl>
    <w:lvl w:ilvl="6">
      <w:start w:val="1"/>
      <w:numFmt w:val="decimal"/>
      <w:lvlText w:val="%7."/>
      <w:lvlJc w:val="left"/>
      <w:pPr>
        <w:tabs>
          <w:tab w:val="num" w:pos="0"/>
        </w:tabs>
        <w:ind w:left="5040" w:hanging="360"/>
      </w:pPr>
      <w:rPr>
        <w:caps w:val="0"/>
        <w:smallCaps w:val="0"/>
        <w:strike w:val="0"/>
        <w:dstrike w:val="0"/>
        <w:position w:val="0"/>
        <w:sz w:val="22"/>
        <w:szCs w:val="22"/>
        <w:vertAlign w:val="baseline"/>
      </w:rPr>
    </w:lvl>
    <w:lvl w:ilvl="7">
      <w:start w:val="1"/>
      <w:numFmt w:val="lowerLetter"/>
      <w:lvlText w:val="%8."/>
      <w:lvlJc w:val="left"/>
      <w:pPr>
        <w:tabs>
          <w:tab w:val="num" w:pos="0"/>
        </w:tabs>
        <w:ind w:left="5760" w:hanging="360"/>
      </w:pPr>
      <w:rPr>
        <w:caps w:val="0"/>
        <w:smallCaps w:val="0"/>
        <w:strike w:val="0"/>
        <w:dstrike w:val="0"/>
        <w:position w:val="0"/>
        <w:sz w:val="22"/>
        <w:szCs w:val="22"/>
        <w:vertAlign w:val="baseline"/>
      </w:rPr>
    </w:lvl>
    <w:lvl w:ilvl="8">
      <w:start w:val="1"/>
      <w:numFmt w:val="lowerRoman"/>
      <w:lvlText w:val="%9."/>
      <w:lvlJc w:val="left"/>
      <w:pPr>
        <w:tabs>
          <w:tab w:val="num" w:pos="0"/>
        </w:tabs>
        <w:ind w:left="6480" w:hanging="306"/>
      </w:pPr>
      <w:rPr>
        <w:caps w:val="0"/>
        <w:smallCaps w:val="0"/>
        <w:strike w:val="0"/>
        <w:dstrike w:val="0"/>
        <w:position w:val="0"/>
        <w:sz w:val="22"/>
        <w:szCs w:val="22"/>
        <w:vertAlign w:val="baseline"/>
      </w:rPr>
    </w:lvl>
  </w:abstractNum>
  <w:abstractNum w:abstractNumId="2" w15:restartNumberingAfterBreak="0">
    <w:nsid w:val="0000000B"/>
    <w:multiLevelType w:val="multilevel"/>
    <w:tmpl w:val="0000000B"/>
    <w:name w:val="WW8Num10"/>
    <w:lvl w:ilvl="0">
      <w:start w:val="1"/>
      <w:numFmt w:val="lowerLetter"/>
      <w:lvlText w:val="%1)"/>
      <w:lvlJc w:val="left"/>
      <w:pPr>
        <w:tabs>
          <w:tab w:val="num" w:pos="0"/>
        </w:tabs>
        <w:ind w:left="720" w:hanging="360"/>
      </w:pPr>
      <w:rPr>
        <w:caps w:val="0"/>
        <w:smallCaps w:val="0"/>
        <w:strike w:val="0"/>
        <w:dstrike w:val="0"/>
        <w:position w:val="0"/>
        <w:sz w:val="22"/>
        <w:szCs w:val="22"/>
        <w:vertAlign w:val="baseline"/>
      </w:rPr>
    </w:lvl>
    <w:lvl w:ilvl="1">
      <w:start w:val="1"/>
      <w:numFmt w:val="lowerLetter"/>
      <w:lvlText w:val="%2."/>
      <w:lvlJc w:val="left"/>
      <w:pPr>
        <w:tabs>
          <w:tab w:val="num" w:pos="0"/>
        </w:tabs>
        <w:ind w:left="1440" w:hanging="360"/>
      </w:pPr>
      <w:rPr>
        <w:caps w:val="0"/>
        <w:smallCaps w:val="0"/>
        <w:strike w:val="0"/>
        <w:dstrike w:val="0"/>
        <w:position w:val="0"/>
        <w:sz w:val="22"/>
        <w:szCs w:val="22"/>
        <w:vertAlign w:val="baseline"/>
      </w:rPr>
    </w:lvl>
    <w:lvl w:ilvl="2">
      <w:start w:val="1"/>
      <w:numFmt w:val="lowerRoman"/>
      <w:lvlText w:val="%3."/>
      <w:lvlJc w:val="left"/>
      <w:pPr>
        <w:tabs>
          <w:tab w:val="num" w:pos="0"/>
        </w:tabs>
        <w:ind w:left="2160" w:hanging="306"/>
      </w:pPr>
      <w:rPr>
        <w:caps w:val="0"/>
        <w:smallCaps w:val="0"/>
        <w:strike w:val="0"/>
        <w:dstrike w:val="0"/>
        <w:position w:val="0"/>
        <w:sz w:val="22"/>
        <w:szCs w:val="22"/>
        <w:vertAlign w:val="baseline"/>
      </w:rPr>
    </w:lvl>
    <w:lvl w:ilvl="3">
      <w:start w:val="1"/>
      <w:numFmt w:val="decimal"/>
      <w:lvlText w:val="%4."/>
      <w:lvlJc w:val="left"/>
      <w:pPr>
        <w:tabs>
          <w:tab w:val="num" w:pos="0"/>
        </w:tabs>
        <w:ind w:left="2880" w:hanging="360"/>
      </w:pPr>
      <w:rPr>
        <w:caps w:val="0"/>
        <w:smallCaps w:val="0"/>
        <w:strike w:val="0"/>
        <w:dstrike w:val="0"/>
        <w:position w:val="0"/>
        <w:sz w:val="22"/>
        <w:szCs w:val="22"/>
        <w:vertAlign w:val="baseline"/>
      </w:rPr>
    </w:lvl>
    <w:lvl w:ilvl="4">
      <w:start w:val="1"/>
      <w:numFmt w:val="lowerLetter"/>
      <w:lvlText w:val="%5."/>
      <w:lvlJc w:val="left"/>
      <w:pPr>
        <w:tabs>
          <w:tab w:val="num" w:pos="0"/>
        </w:tabs>
        <w:ind w:left="3600" w:hanging="360"/>
      </w:pPr>
      <w:rPr>
        <w:caps w:val="0"/>
        <w:smallCaps w:val="0"/>
        <w:strike w:val="0"/>
        <w:dstrike w:val="0"/>
        <w:position w:val="0"/>
        <w:sz w:val="22"/>
        <w:szCs w:val="22"/>
        <w:vertAlign w:val="baseline"/>
      </w:rPr>
    </w:lvl>
    <w:lvl w:ilvl="5">
      <w:start w:val="1"/>
      <w:numFmt w:val="lowerRoman"/>
      <w:lvlText w:val="%6."/>
      <w:lvlJc w:val="left"/>
      <w:pPr>
        <w:tabs>
          <w:tab w:val="num" w:pos="0"/>
        </w:tabs>
        <w:ind w:left="4320" w:hanging="306"/>
      </w:pPr>
      <w:rPr>
        <w:caps w:val="0"/>
        <w:smallCaps w:val="0"/>
        <w:strike w:val="0"/>
        <w:dstrike w:val="0"/>
        <w:position w:val="0"/>
        <w:sz w:val="22"/>
        <w:szCs w:val="22"/>
        <w:vertAlign w:val="baseline"/>
      </w:rPr>
    </w:lvl>
    <w:lvl w:ilvl="6">
      <w:start w:val="1"/>
      <w:numFmt w:val="decimal"/>
      <w:lvlText w:val="%7."/>
      <w:lvlJc w:val="left"/>
      <w:pPr>
        <w:tabs>
          <w:tab w:val="num" w:pos="0"/>
        </w:tabs>
        <w:ind w:left="5040" w:hanging="360"/>
      </w:pPr>
      <w:rPr>
        <w:caps w:val="0"/>
        <w:smallCaps w:val="0"/>
        <w:strike w:val="0"/>
        <w:dstrike w:val="0"/>
        <w:position w:val="0"/>
        <w:sz w:val="22"/>
        <w:szCs w:val="22"/>
        <w:vertAlign w:val="baseline"/>
      </w:rPr>
    </w:lvl>
    <w:lvl w:ilvl="7">
      <w:start w:val="1"/>
      <w:numFmt w:val="lowerLetter"/>
      <w:lvlText w:val="%8."/>
      <w:lvlJc w:val="left"/>
      <w:pPr>
        <w:tabs>
          <w:tab w:val="num" w:pos="0"/>
        </w:tabs>
        <w:ind w:left="5760" w:hanging="360"/>
      </w:pPr>
      <w:rPr>
        <w:caps w:val="0"/>
        <w:smallCaps w:val="0"/>
        <w:strike w:val="0"/>
        <w:dstrike w:val="0"/>
        <w:position w:val="0"/>
        <w:sz w:val="22"/>
        <w:szCs w:val="22"/>
        <w:vertAlign w:val="baseline"/>
      </w:rPr>
    </w:lvl>
    <w:lvl w:ilvl="8">
      <w:start w:val="1"/>
      <w:numFmt w:val="lowerRoman"/>
      <w:lvlText w:val="%9."/>
      <w:lvlJc w:val="left"/>
      <w:pPr>
        <w:tabs>
          <w:tab w:val="num" w:pos="0"/>
        </w:tabs>
        <w:ind w:left="6480" w:hanging="306"/>
      </w:pPr>
      <w:rPr>
        <w:caps w:val="0"/>
        <w:smallCaps w:val="0"/>
        <w:strike w:val="0"/>
        <w:dstrike w:val="0"/>
        <w:position w:val="0"/>
        <w:sz w:val="22"/>
        <w:szCs w:val="22"/>
        <w:vertAlign w:val="baseline"/>
      </w:rPr>
    </w:lvl>
  </w:abstractNum>
  <w:num w:numId="1" w16cid:durableId="712388207">
    <w:abstractNumId w:val="0"/>
  </w:num>
  <w:num w:numId="2" w16cid:durableId="294020357">
    <w:abstractNumId w:val="1"/>
  </w:num>
  <w:num w:numId="3" w16cid:durableId="827868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F7"/>
    <w:rsid w:val="00232B8D"/>
    <w:rsid w:val="00620F92"/>
    <w:rsid w:val="008501F7"/>
    <w:rsid w:val="00D91A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38B8B"/>
  <w15:chartTrackingRefBased/>
  <w15:docId w15:val="{17C0EB09-3713-428D-8FEC-5FFD8AB2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1F7"/>
    <w:pPr>
      <w:widowControl w:val="0"/>
      <w:suppressAutoHyphens/>
      <w:spacing w:after="0" w:line="240" w:lineRule="auto"/>
    </w:pPr>
    <w:rPr>
      <w:rFonts w:ascii="Times New Roman" w:eastAsia="Times New Roman" w:hAnsi="Times New Roman" w:cs="Times New Roman"/>
      <w:kern w:val="0"/>
      <w:lang w:val="pt-PT" w:eastAsia="zh-CN"/>
      <w14:ligatures w14:val="none"/>
    </w:rPr>
  </w:style>
  <w:style w:type="paragraph" w:styleId="Ttulo1">
    <w:name w:val="heading 1"/>
    <w:basedOn w:val="Normal"/>
    <w:next w:val="Normal"/>
    <w:link w:val="Ttulo1Char"/>
    <w:uiPriority w:val="9"/>
    <w:qFormat/>
    <w:rsid w:val="008501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nhideWhenUsed/>
    <w:qFormat/>
    <w:rsid w:val="008501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8501F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8501F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8501F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8501F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501F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501F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501F7"/>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501F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501F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501F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501F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501F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501F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501F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501F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501F7"/>
    <w:rPr>
      <w:rFonts w:eastAsiaTheme="majorEastAsia" w:cstheme="majorBidi"/>
      <w:color w:val="272727" w:themeColor="text1" w:themeTint="D8"/>
    </w:rPr>
  </w:style>
  <w:style w:type="paragraph" w:styleId="Ttulo">
    <w:name w:val="Title"/>
    <w:basedOn w:val="Normal"/>
    <w:next w:val="Normal"/>
    <w:link w:val="TtuloChar"/>
    <w:uiPriority w:val="10"/>
    <w:qFormat/>
    <w:rsid w:val="008501F7"/>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501F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501F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501F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501F7"/>
    <w:pPr>
      <w:spacing w:before="160"/>
      <w:jc w:val="center"/>
    </w:pPr>
    <w:rPr>
      <w:i/>
      <w:iCs/>
      <w:color w:val="404040" w:themeColor="text1" w:themeTint="BF"/>
    </w:rPr>
  </w:style>
  <w:style w:type="character" w:customStyle="1" w:styleId="CitaoChar">
    <w:name w:val="Citação Char"/>
    <w:basedOn w:val="Fontepargpadro"/>
    <w:link w:val="Citao"/>
    <w:uiPriority w:val="29"/>
    <w:rsid w:val="008501F7"/>
    <w:rPr>
      <w:i/>
      <w:iCs/>
      <w:color w:val="404040" w:themeColor="text1" w:themeTint="BF"/>
    </w:rPr>
  </w:style>
  <w:style w:type="paragraph" w:styleId="PargrafodaLista">
    <w:name w:val="List Paragraph"/>
    <w:basedOn w:val="Normal"/>
    <w:uiPriority w:val="34"/>
    <w:qFormat/>
    <w:rsid w:val="008501F7"/>
    <w:pPr>
      <w:ind w:left="720"/>
      <w:contextualSpacing/>
    </w:pPr>
  </w:style>
  <w:style w:type="character" w:styleId="nfaseIntensa">
    <w:name w:val="Intense Emphasis"/>
    <w:basedOn w:val="Fontepargpadro"/>
    <w:uiPriority w:val="21"/>
    <w:qFormat/>
    <w:rsid w:val="008501F7"/>
    <w:rPr>
      <w:i/>
      <w:iCs/>
      <w:color w:val="0F4761" w:themeColor="accent1" w:themeShade="BF"/>
    </w:rPr>
  </w:style>
  <w:style w:type="paragraph" w:styleId="CitaoIntensa">
    <w:name w:val="Intense Quote"/>
    <w:basedOn w:val="Normal"/>
    <w:next w:val="Normal"/>
    <w:link w:val="CitaoIntensaChar"/>
    <w:uiPriority w:val="30"/>
    <w:qFormat/>
    <w:rsid w:val="008501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8501F7"/>
    <w:rPr>
      <w:i/>
      <w:iCs/>
      <w:color w:val="0F4761" w:themeColor="accent1" w:themeShade="BF"/>
    </w:rPr>
  </w:style>
  <w:style w:type="character" w:styleId="RefernciaIntensa">
    <w:name w:val="Intense Reference"/>
    <w:basedOn w:val="Fontepargpadro"/>
    <w:uiPriority w:val="32"/>
    <w:qFormat/>
    <w:rsid w:val="008501F7"/>
    <w:rPr>
      <w:b/>
      <w:bCs/>
      <w:smallCaps/>
      <w:color w:val="0F4761" w:themeColor="accent1" w:themeShade="BF"/>
      <w:spacing w:val="5"/>
    </w:rPr>
  </w:style>
  <w:style w:type="paragraph" w:styleId="Cabealho">
    <w:name w:val="header"/>
    <w:basedOn w:val="Normal"/>
    <w:link w:val="CabealhoChar"/>
    <w:uiPriority w:val="99"/>
    <w:rsid w:val="008501F7"/>
    <w:pPr>
      <w:suppressLineNumbers/>
      <w:tabs>
        <w:tab w:val="center" w:pos="4252"/>
        <w:tab w:val="right" w:pos="8504"/>
      </w:tabs>
    </w:pPr>
  </w:style>
  <w:style w:type="character" w:customStyle="1" w:styleId="CabealhoChar">
    <w:name w:val="Cabeçalho Char"/>
    <w:basedOn w:val="Fontepargpadro"/>
    <w:link w:val="Cabealho"/>
    <w:uiPriority w:val="99"/>
    <w:rsid w:val="008501F7"/>
    <w:rPr>
      <w:rFonts w:ascii="Times New Roman" w:eastAsia="Times New Roman" w:hAnsi="Times New Roman" w:cs="Times New Roman"/>
      <w:kern w:val="0"/>
      <w:lang w:val="pt-PT" w:eastAsia="zh-CN"/>
      <w14:ligatures w14:val="none"/>
    </w:rPr>
  </w:style>
  <w:style w:type="character" w:customStyle="1" w:styleId="LinkdaInternet">
    <w:name w:val="Link da Internet"/>
    <w:rsid w:val="008501F7"/>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7.xml"/><Relationship Id="rId39" Type="http://schemas.openxmlformats.org/officeDocument/2006/relationships/footer" Target="footer13.xml"/><Relationship Id="rId21" Type="http://schemas.openxmlformats.org/officeDocument/2006/relationships/image" Target="media/image7.png"/><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footer" Target="footer17.xml"/><Relationship Id="rId50"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footer" Target="footer9.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4.xml"/><Relationship Id="rId45" Type="http://schemas.openxmlformats.org/officeDocument/2006/relationships/header" Target="header17.xml"/><Relationship Id="rId5" Type="http://schemas.openxmlformats.org/officeDocument/2006/relationships/header" Target="header1.xml"/><Relationship Id="rId15" Type="http://schemas.openxmlformats.org/officeDocument/2006/relationships/header" Target="header5.xml"/><Relationship Id="rId23" Type="http://schemas.openxmlformats.org/officeDocument/2006/relationships/image" Target="media/image9.png"/><Relationship Id="rId28" Type="http://schemas.openxmlformats.org/officeDocument/2006/relationships/header" Target="header9.xml"/><Relationship Id="rId36" Type="http://schemas.openxmlformats.org/officeDocument/2006/relationships/footer" Target="footer12.xml"/><Relationship Id="rId49" Type="http://schemas.openxmlformats.org/officeDocument/2006/relationships/footer" Target="footer18.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0.xml"/><Relationship Id="rId44" Type="http://schemas.openxmlformats.org/officeDocument/2006/relationships/header" Target="header16.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4.xml"/><Relationship Id="rId22" Type="http://schemas.openxmlformats.org/officeDocument/2006/relationships/image" Target="media/image8.png"/><Relationship Id="rId27" Type="http://schemas.openxmlformats.org/officeDocument/2006/relationships/footer" Target="footer8.xml"/><Relationship Id="rId30" Type="http://schemas.openxmlformats.org/officeDocument/2006/relationships/image" Target="media/image10.png"/><Relationship Id="rId35" Type="http://schemas.openxmlformats.org/officeDocument/2006/relationships/header" Target="header12.xml"/><Relationship Id="rId43" Type="http://schemas.openxmlformats.org/officeDocument/2006/relationships/image" Target="media/image11.png"/><Relationship Id="rId48" Type="http://schemas.openxmlformats.org/officeDocument/2006/relationships/header" Target="header18.xml"/><Relationship Id="rId8" Type="http://schemas.openxmlformats.org/officeDocument/2006/relationships/image" Target="media/image3.pn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header" Target="header14.xml"/><Relationship Id="rId46" Type="http://schemas.openxmlformats.org/officeDocument/2006/relationships/footer" Target="footer16.xml"/><Relationship Id="rId20" Type="http://schemas.openxmlformats.org/officeDocument/2006/relationships/image" Target="media/image6.png"/><Relationship Id="rId41"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frb.edu.br/mpgestaoppss" TargetMode="External"/><Relationship Id="rId1" Type="http://schemas.openxmlformats.org/officeDocument/2006/relationships/hyperlink" Target="https://www.ufrb.edu.br/ppgec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5.png"/></Relationships>
</file>

<file path=word/_rels/header14.xml.rels><?xml version="1.0" encoding="UTF-8" standalone="yes"?>
<Relationships xmlns="http://schemas.openxmlformats.org/package/2006/relationships"><Relationship Id="rId1" Type="http://schemas.openxmlformats.org/officeDocument/2006/relationships/image" Target="media/image5.png"/></Relationships>
</file>

<file path=word/_rels/header17.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2522</Words>
  <Characters>13625</Characters>
  <Application>Microsoft Office Word</Application>
  <DocSecurity>0</DocSecurity>
  <Lines>113</Lines>
  <Paragraphs>32</Paragraphs>
  <ScaleCrop>false</ScaleCrop>
  <Company/>
  <LinksUpToDate>false</LinksUpToDate>
  <CharactersWithSpaces>16115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Maurício Miranda</dc:creator>
  <cp:keywords/>
  <dc:description/>
  <cp:lastModifiedBy>Maurício Miranda</cp:lastModifiedBy>
  <cp:revision>1</cp:revision>
  <dcterms:created xsi:type="dcterms:W3CDTF">2024-09-26T17:22:00Z</dcterms:created>
  <dcterms:modified xsi:type="dcterms:W3CDTF">2024-09-26T17:25:00Z</dcterms:modified>
</cp:coreProperties>
</file>